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tbl>
      <w:tblPr>
        <w:tblW w:w="0" w:type="auto"/>
        <w:tblInd w:w="43" w:type="dxa"/>
        <w:tblLayout w:type="fixed"/>
        <w:tblCellMar>
          <w:left w:w="43" w:type="dxa"/>
          <w:right w:w="43" w:type="dxa"/>
        </w:tblCellMar>
        <w:tblLook w:val="0000" w:firstRow="0" w:lastRow="0" w:firstColumn="0" w:lastColumn="0" w:noHBand="0" w:noVBand="0"/>
      </w:tblPr>
      <w:tblGrid>
        <w:gridCol w:w="6308"/>
        <w:gridCol w:w="4312"/>
      </w:tblGrid>
      <w:tr xmlns:wp14="http://schemas.microsoft.com/office/word/2010/wordml" w:rsidR="003D0873" w14:paraId="1DC44BB9" wp14:textId="77777777">
        <w:tc>
          <w:tcPr>
            <w:tcW w:w="6308" w:type="dxa"/>
            <w:tcBorders>
              <w:top w:val="single" w:color="000000" w:sz="6" w:space="0"/>
              <w:left w:val="single" w:color="000000" w:sz="6" w:space="0"/>
              <w:bottom w:val="single" w:color="000000" w:sz="6" w:space="0"/>
            </w:tcBorders>
            <w:shd w:val="clear" w:color="auto" w:fill="E0E0E0"/>
          </w:tcPr>
          <w:p w:rsidR="003D0873" w:rsidRDefault="003D0873" w14:paraId="437DCB94" wp14:textId="77777777">
            <w:pPr>
              <w:pStyle w:val="TableText"/>
              <w:rPr>
                <w:rFonts w:ascii="Trebuchet MS" w:hAnsi="Trebuchet MS" w:eastAsia="Trebuchet MS" w:cs="Trebuchet MS"/>
              </w:rPr>
            </w:pPr>
            <w:r>
              <w:rPr>
                <w:rFonts w:eastAsia="Arial"/>
                <w:b/>
                <w:bCs/>
                <w:sz w:val="36"/>
                <w:szCs w:val="36"/>
              </w:rPr>
              <w:t xml:space="preserve">  </w:t>
            </w:r>
            <w:r>
              <w:rPr>
                <w:rFonts w:ascii="Trebuchet MS" w:hAnsi="Trebuchet MS" w:cs="Trebuchet MS"/>
                <w:b/>
                <w:bCs/>
                <w:sz w:val="36"/>
                <w:szCs w:val="36"/>
              </w:rPr>
              <w:t>APPLICATION FOR EMPLOYMENT</w:t>
            </w:r>
          </w:p>
        </w:tc>
        <w:tc>
          <w:tcPr>
            <w:tcW w:w="4312" w:type="dxa"/>
            <w:tcBorders>
              <w:left w:val="single" w:color="000000" w:sz="6" w:space="0"/>
            </w:tcBorders>
            <w:shd w:val="clear" w:color="auto" w:fill="auto"/>
          </w:tcPr>
          <w:p w:rsidR="003D0873" w:rsidRDefault="003D0873" w14:paraId="280D14F9" wp14:textId="77777777">
            <w:pPr>
              <w:pStyle w:val="BodyText"/>
              <w:jc w:val="center"/>
            </w:pPr>
            <w:r>
              <w:rPr>
                <w:rFonts w:ascii="Trebuchet MS" w:hAnsi="Trebuchet MS" w:eastAsia="Trebuchet MS" w:cs="Trebuchet MS"/>
              </w:rPr>
              <w:t xml:space="preserve">                                    </w:t>
            </w:r>
          </w:p>
        </w:tc>
      </w:tr>
    </w:tbl>
    <w:p xmlns:wp14="http://schemas.microsoft.com/office/word/2010/wordml" w:rsidR="003D0873" w:rsidRDefault="003D0873" w14:paraId="672A6659" wp14:textId="77777777">
      <w:pPr>
        <w:jc w:val="both"/>
        <w:rPr>
          <w:rFonts w:ascii="Trebuchet MS" w:hAnsi="Trebuchet MS" w:cs="Trebuchet MS"/>
          <w:sz w:val="20"/>
        </w:rPr>
      </w:pPr>
    </w:p>
    <w:tbl>
      <w:tblPr>
        <w:tblW w:w="0" w:type="auto"/>
        <w:tblInd w:w="108" w:type="dxa"/>
        <w:tblLayout w:type="fixed"/>
        <w:tblLook w:val="0000" w:firstRow="0" w:lastRow="0" w:firstColumn="0" w:lastColumn="0" w:noHBand="0" w:noVBand="0"/>
      </w:tblPr>
      <w:tblGrid>
        <w:gridCol w:w="5245"/>
        <w:gridCol w:w="5399"/>
      </w:tblGrid>
      <w:tr xmlns:wp14="http://schemas.microsoft.com/office/word/2010/wordml" w:rsidR="003D0873" w:rsidTr="05392345" w14:paraId="2357C6B1" wp14:textId="77777777">
        <w:trPr>
          <w:cantSplit/>
        </w:trPr>
        <w:tc>
          <w:tcPr>
            <w:tcW w:w="106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E2606C" w:rsidP="00E2606C" w:rsidRDefault="00BE56D5" w14:paraId="761C711E" wp14:textId="77777777">
            <w:pPr>
              <w:pStyle w:val="Heading1"/>
              <w:rPr>
                <w:sz w:val="28"/>
              </w:rPr>
            </w:pPr>
            <w:r>
              <w:rPr>
                <w:noProof/>
              </w:rPr>
              <w:drawing>
                <wp:anchor xmlns:wp14="http://schemas.microsoft.com/office/word/2010/wordprocessingDrawing" distT="0" distB="0" distL="114300" distR="114300" simplePos="0" relativeHeight="251657728" behindDoc="0" locked="0" layoutInCell="1" allowOverlap="1" wp14:anchorId="14360884" wp14:editId="7777777">
                  <wp:simplePos x="0" y="0"/>
                  <wp:positionH relativeFrom="column">
                    <wp:posOffset>4284345</wp:posOffset>
                  </wp:positionH>
                  <wp:positionV relativeFrom="paragraph">
                    <wp:posOffset>40005</wp:posOffset>
                  </wp:positionV>
                  <wp:extent cx="2374900" cy="2419350"/>
                  <wp:effectExtent l="0" t="0" r="0" b="0"/>
                  <wp:wrapSquare wrapText="bothSides"/>
                  <wp:docPr id="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490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873">
              <w:rPr>
                <w:sz w:val="28"/>
              </w:rPr>
              <w:t>PRIVATE &amp; CONFID</w:t>
            </w:r>
            <w:r w:rsidR="00E2606C">
              <w:rPr>
                <w:sz w:val="28"/>
              </w:rPr>
              <w:t>ENTIAL</w:t>
            </w:r>
          </w:p>
          <w:p w:rsidRPr="00E2606C" w:rsidR="00E2606C" w:rsidP="00E2606C" w:rsidRDefault="00E2606C" w14:paraId="0A37501D" wp14:textId="77777777"/>
          <w:p w:rsidR="00E2606C" w:rsidP="00E2606C" w:rsidRDefault="00EE40E3" w14:paraId="2B4B2D31" wp14:textId="77777777">
            <w:pPr>
              <w:pStyle w:val="Heading1"/>
              <w:rPr>
                <w:sz w:val="20"/>
              </w:rPr>
            </w:pPr>
            <w:r w:rsidRPr="00E2606C">
              <w:rPr>
                <w:sz w:val="18"/>
              </w:rPr>
              <w:t>Return this form to</w:t>
            </w:r>
          </w:p>
          <w:p w:rsidR="00E2606C" w:rsidP="00E2606C" w:rsidRDefault="007F7C8B" w14:paraId="02932BE8" wp14:textId="77777777">
            <w:pPr>
              <w:pStyle w:val="Heading1"/>
              <w:rPr>
                <w:sz w:val="18"/>
              </w:rPr>
            </w:pPr>
            <w:r w:rsidRPr="00E2606C">
              <w:rPr>
                <w:sz w:val="18"/>
              </w:rPr>
              <w:t>RELIANCE HEALTHCARE NI</w:t>
            </w:r>
            <w:r w:rsidR="00E2606C">
              <w:rPr>
                <w:sz w:val="18"/>
              </w:rPr>
              <w:t xml:space="preserve">                                                                                    </w:t>
            </w:r>
          </w:p>
          <w:p w:rsidRPr="00BF0DCE" w:rsidR="00E2606C" w:rsidP="00E2606C" w:rsidRDefault="00E2606C" w14:paraId="388F46E0" wp14:textId="77777777">
            <w:pPr>
              <w:rPr>
                <w:rFonts w:ascii="Trebuchet MS" w:hAnsi="Trebuchet MS" w:cs="Trebuchet MS"/>
                <w:b/>
                <w:bCs/>
                <w:sz w:val="18"/>
              </w:rPr>
            </w:pPr>
            <w:r w:rsidRPr="00BF0DCE">
              <w:rPr>
                <w:rFonts w:ascii="Trebuchet MS" w:hAnsi="Trebuchet MS" w:cs="Trebuchet MS"/>
                <w:b/>
                <w:bCs/>
                <w:sz w:val="18"/>
              </w:rPr>
              <w:t>15 SHARMAN DRIVE</w:t>
            </w:r>
          </w:p>
          <w:p w:rsidRPr="00BF0DCE" w:rsidR="00E2606C" w:rsidP="00E2606C" w:rsidRDefault="00E2606C" w14:paraId="5713B070" wp14:textId="77777777">
            <w:pPr>
              <w:rPr>
                <w:rFonts w:ascii="Trebuchet MS" w:hAnsi="Trebuchet MS" w:cs="Trebuchet MS"/>
                <w:b/>
                <w:bCs/>
                <w:sz w:val="18"/>
              </w:rPr>
            </w:pPr>
            <w:r w:rsidRPr="00BF0DCE">
              <w:rPr>
                <w:rFonts w:ascii="Trebuchet MS" w:hAnsi="Trebuchet MS" w:cs="Trebuchet MS"/>
                <w:b/>
                <w:bCs/>
                <w:sz w:val="18"/>
              </w:rPr>
              <w:t>BELFAST</w:t>
            </w:r>
          </w:p>
          <w:p w:rsidR="00E2606C" w:rsidP="00E2606C" w:rsidRDefault="00E2606C" w14:paraId="7EE753C7" wp14:textId="77777777">
            <w:pPr>
              <w:rPr>
                <w:rFonts w:ascii="Trebuchet MS" w:hAnsi="Trebuchet MS" w:cs="Trebuchet MS"/>
                <w:b/>
                <w:bCs/>
                <w:sz w:val="18"/>
              </w:rPr>
            </w:pPr>
            <w:r w:rsidRPr="00BF0DCE">
              <w:rPr>
                <w:rFonts w:ascii="Trebuchet MS" w:hAnsi="Trebuchet MS" w:cs="Trebuchet MS"/>
                <w:b/>
                <w:bCs/>
                <w:sz w:val="18"/>
              </w:rPr>
              <w:t>BT9 5HL</w:t>
            </w:r>
          </w:p>
          <w:p w:rsidRPr="00E2606C" w:rsidR="00E2606C" w:rsidP="00E2606C" w:rsidRDefault="00E2606C" w14:paraId="5DAB6C7B" wp14:textId="77777777"/>
          <w:p w:rsidRPr="00E2606C" w:rsidR="007F7C8B" w:rsidP="00E2606C" w:rsidRDefault="00E2606C" w14:paraId="1A8F207B" wp14:textId="77777777">
            <w:pPr>
              <w:pStyle w:val="Heading1"/>
              <w:rPr>
                <w:sz w:val="20"/>
              </w:rPr>
            </w:pPr>
            <w:r w:rsidRPr="00E2606C">
              <w:rPr>
                <w:sz w:val="18"/>
              </w:rPr>
              <w:t xml:space="preserve">     </w:t>
            </w:r>
            <w:r>
              <w:rPr>
                <w:sz w:val="18"/>
              </w:rPr>
              <w:t xml:space="preserve">                                                                           </w:t>
            </w:r>
            <w:r w:rsidRPr="00E2606C">
              <w:rPr>
                <w:sz w:val="18"/>
              </w:rPr>
              <w:t xml:space="preserve">                     </w:t>
            </w:r>
          </w:p>
          <w:p w:rsidRPr="00E2606C" w:rsidR="00E2606C" w:rsidP="00E2606C" w:rsidRDefault="00E2606C" w14:paraId="02EB378F" wp14:textId="77777777">
            <w:pPr>
              <w:jc w:val="center"/>
              <w:rPr>
                <w:rFonts w:ascii="Trebuchet MS" w:hAnsi="Trebuchet MS" w:cs="Trebuchet MS"/>
                <w:b/>
                <w:bCs/>
                <w:sz w:val="18"/>
              </w:rPr>
            </w:pPr>
          </w:p>
          <w:p w:rsidR="00260635" w:rsidRDefault="00260635" w14:paraId="6A05A809" wp14:textId="77777777">
            <w:pPr>
              <w:jc w:val="both"/>
              <w:rPr>
                <w:rFonts w:ascii="Trebuchet MS" w:hAnsi="Trebuchet MS" w:cs="Trebuchet MS"/>
                <w:b/>
                <w:bCs/>
                <w:sz w:val="18"/>
              </w:rPr>
            </w:pPr>
          </w:p>
          <w:p w:rsidRPr="00E2606C" w:rsidR="00C27F83" w:rsidP="05392345" w:rsidRDefault="007F7C8B" w14:paraId="141D50EB" wp14:textId="333140CC">
            <w:pPr>
              <w:rPr>
                <w:rFonts w:ascii="Trebuchet MS" w:hAnsi="Trebuchet MS" w:cs="Trebuchet MS"/>
                <w:b w:val="1"/>
                <w:bCs w:val="1"/>
                <w:sz w:val="18"/>
                <w:szCs w:val="18"/>
              </w:rPr>
            </w:pPr>
            <w:r w:rsidRPr="05392345" w:rsidR="05392345">
              <w:rPr>
                <w:rFonts w:ascii="Trebuchet MS" w:hAnsi="Trebuchet MS" w:cs="Trebuchet MS"/>
                <w:b w:val="1"/>
                <w:bCs w:val="1"/>
                <w:sz w:val="18"/>
                <w:szCs w:val="18"/>
              </w:rPr>
              <w:t>POSITION APPLIED FOR:  CARE ASSISTANT                                                                                                     Ref No: REL 22-</w:t>
            </w:r>
          </w:p>
          <w:p w:rsidR="003D0873" w:rsidRDefault="003D0873" w14:paraId="5A39BBE3" wp14:textId="77777777">
            <w:pPr>
              <w:jc w:val="both"/>
              <w:rPr>
                <w:rFonts w:ascii="Trebuchet MS" w:hAnsi="Trebuchet MS" w:cs="Trebuchet MS"/>
                <w:b/>
                <w:bCs/>
                <w:sz w:val="20"/>
              </w:rPr>
            </w:pPr>
          </w:p>
        </w:tc>
      </w:tr>
      <w:tr xmlns:wp14="http://schemas.microsoft.com/office/word/2010/wordml" w:rsidR="003D0873" w:rsidTr="05392345" w14:paraId="7170C7D6"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41C8F396" wp14:textId="77777777">
            <w:pPr>
              <w:snapToGrid w:val="0"/>
              <w:jc w:val="both"/>
              <w:rPr>
                <w:rFonts w:ascii="Trebuchet MS" w:hAnsi="Trebuchet MS" w:cs="Trebuchet MS"/>
                <w:sz w:val="18"/>
              </w:rPr>
            </w:pPr>
          </w:p>
          <w:p w:rsidR="003D0873" w:rsidRDefault="003D0873" w14:paraId="3728E60B" wp14:textId="77777777">
            <w:pPr>
              <w:jc w:val="both"/>
              <w:rPr>
                <w:rFonts w:ascii="Trebuchet MS" w:hAnsi="Trebuchet MS" w:cs="Trebuchet MS"/>
                <w:sz w:val="18"/>
              </w:rPr>
            </w:pPr>
            <w:r>
              <w:rPr>
                <w:rFonts w:ascii="Trebuchet MS" w:hAnsi="Trebuchet MS" w:cs="Trebuchet MS"/>
                <w:sz w:val="18"/>
              </w:rPr>
              <w:t>Title:</w:t>
            </w:r>
          </w:p>
          <w:p w:rsidR="003D0873" w:rsidRDefault="003D0873" w14:paraId="72A3D3EC" wp14:textId="77777777">
            <w:pPr>
              <w:jc w:val="both"/>
              <w:rPr>
                <w:rFonts w:ascii="Trebuchet MS" w:hAnsi="Trebuchet MS" w:cs="Trebuchet MS"/>
                <w:sz w:val="18"/>
              </w:rPr>
            </w:pPr>
          </w:p>
        </w:tc>
        <w:tc>
          <w:tcPr>
            <w:tcW w:w="539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3D0873" w:rsidRDefault="003D0873" w14:paraId="0D0B940D" wp14:textId="77777777">
            <w:pPr>
              <w:snapToGrid w:val="0"/>
              <w:jc w:val="both"/>
              <w:rPr>
                <w:rFonts w:ascii="Trebuchet MS" w:hAnsi="Trebuchet MS" w:cs="Trebuchet MS"/>
                <w:sz w:val="16"/>
              </w:rPr>
            </w:pPr>
          </w:p>
          <w:p w:rsidR="003D0873" w:rsidRDefault="003D0873" w14:paraId="4A6B41B4" wp14:textId="77777777">
            <w:pPr>
              <w:jc w:val="both"/>
              <w:rPr>
                <w:rFonts w:ascii="Trebuchet MS" w:hAnsi="Trebuchet MS" w:cs="Trebuchet MS"/>
                <w:sz w:val="20"/>
              </w:rPr>
            </w:pPr>
            <w:r>
              <w:rPr>
                <w:rFonts w:ascii="Trebuchet MS" w:hAnsi="Trebuchet MS" w:cs="Trebuchet MS"/>
                <w:sz w:val="18"/>
              </w:rPr>
              <w:t>Schools                                          Qualifications gained</w:t>
            </w:r>
          </w:p>
          <w:p w:rsidR="003D0873" w:rsidRDefault="003D0873" w14:paraId="0E27B00A" wp14:textId="77777777">
            <w:pPr>
              <w:jc w:val="both"/>
              <w:rPr>
                <w:rFonts w:ascii="Trebuchet MS" w:hAnsi="Trebuchet MS" w:cs="Trebuchet MS"/>
                <w:sz w:val="20"/>
              </w:rPr>
            </w:pPr>
          </w:p>
        </w:tc>
      </w:tr>
      <w:tr xmlns:wp14="http://schemas.microsoft.com/office/word/2010/wordml" w:rsidR="003D0873" w:rsidTr="05392345" w14:paraId="52EC665E"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60061E4C" wp14:textId="77777777">
            <w:pPr>
              <w:snapToGrid w:val="0"/>
              <w:jc w:val="both"/>
              <w:rPr>
                <w:rFonts w:ascii="Trebuchet MS" w:hAnsi="Trebuchet MS" w:cs="Trebuchet MS"/>
                <w:sz w:val="18"/>
              </w:rPr>
            </w:pPr>
          </w:p>
          <w:p w:rsidR="003D0873" w:rsidRDefault="003D0873" w14:paraId="06FA5207" wp14:textId="77777777">
            <w:pPr>
              <w:jc w:val="both"/>
              <w:rPr>
                <w:rFonts w:ascii="Trebuchet MS" w:hAnsi="Trebuchet MS" w:cs="Trebuchet MS"/>
                <w:sz w:val="18"/>
              </w:rPr>
            </w:pPr>
            <w:r>
              <w:rPr>
                <w:rFonts w:ascii="Trebuchet MS" w:hAnsi="Trebuchet MS" w:cs="Trebuchet MS"/>
                <w:sz w:val="18"/>
              </w:rPr>
              <w:t>Surname:</w:t>
            </w:r>
          </w:p>
          <w:p w:rsidR="003D0873" w:rsidRDefault="003D0873" w14:paraId="44EAFD9C" wp14:textId="77777777">
            <w:pPr>
              <w:jc w:val="both"/>
              <w:rPr>
                <w:rFonts w:ascii="Trebuchet MS" w:hAnsi="Trebuchet MS" w:cs="Trebuchet MS"/>
                <w:sz w:val="18"/>
              </w:rPr>
            </w:pPr>
          </w:p>
        </w:tc>
        <w:tc>
          <w:tcPr>
            <w:tcW w:w="5399" w:type="dxa"/>
            <w:vMerge/>
            <w:tcBorders/>
            <w:tcMar/>
          </w:tcPr>
          <w:p w:rsidR="003D0873" w:rsidRDefault="003D0873" w14:paraId="4B94D5A5" wp14:textId="77777777">
            <w:pPr>
              <w:snapToGrid w:val="0"/>
              <w:jc w:val="both"/>
              <w:rPr>
                <w:rFonts w:ascii="Trebuchet MS" w:hAnsi="Trebuchet MS" w:cs="Trebuchet MS"/>
                <w:sz w:val="20"/>
              </w:rPr>
            </w:pPr>
          </w:p>
        </w:tc>
      </w:tr>
      <w:tr xmlns:wp14="http://schemas.microsoft.com/office/word/2010/wordml" w:rsidR="003D0873" w:rsidTr="05392345" w14:paraId="6EC7612A"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3DEEC669" wp14:textId="77777777">
            <w:pPr>
              <w:snapToGrid w:val="0"/>
              <w:jc w:val="both"/>
              <w:rPr>
                <w:rFonts w:ascii="Trebuchet MS" w:hAnsi="Trebuchet MS" w:cs="Trebuchet MS"/>
                <w:sz w:val="18"/>
              </w:rPr>
            </w:pPr>
          </w:p>
          <w:p w:rsidR="003D0873" w:rsidRDefault="003D0873" w14:paraId="2ACC2F92" wp14:textId="77777777">
            <w:pPr>
              <w:jc w:val="both"/>
              <w:rPr>
                <w:rFonts w:ascii="Trebuchet MS" w:hAnsi="Trebuchet MS" w:cs="Trebuchet MS"/>
                <w:sz w:val="18"/>
              </w:rPr>
            </w:pPr>
            <w:r>
              <w:rPr>
                <w:rFonts w:ascii="Trebuchet MS" w:hAnsi="Trebuchet MS" w:cs="Trebuchet MS"/>
                <w:sz w:val="18"/>
              </w:rPr>
              <w:t>Forename(s):</w:t>
            </w:r>
          </w:p>
          <w:p w:rsidR="003D0873" w:rsidRDefault="003D0873" w14:paraId="3656B9AB" wp14:textId="77777777">
            <w:pPr>
              <w:jc w:val="both"/>
              <w:rPr>
                <w:rFonts w:ascii="Trebuchet MS" w:hAnsi="Trebuchet MS" w:cs="Trebuchet MS"/>
                <w:sz w:val="18"/>
              </w:rPr>
            </w:pPr>
          </w:p>
        </w:tc>
        <w:tc>
          <w:tcPr>
            <w:tcW w:w="5399" w:type="dxa"/>
            <w:vMerge/>
            <w:tcBorders/>
            <w:tcMar/>
          </w:tcPr>
          <w:p w:rsidR="003D0873" w:rsidRDefault="003D0873" w14:paraId="45FB0818" wp14:textId="77777777">
            <w:pPr>
              <w:snapToGrid w:val="0"/>
              <w:jc w:val="both"/>
              <w:rPr>
                <w:rFonts w:ascii="Trebuchet MS" w:hAnsi="Trebuchet MS" w:cs="Trebuchet MS"/>
                <w:sz w:val="20"/>
              </w:rPr>
            </w:pPr>
          </w:p>
        </w:tc>
      </w:tr>
      <w:tr xmlns:wp14="http://schemas.microsoft.com/office/word/2010/wordml" w:rsidR="003D0873" w:rsidTr="05392345" w14:paraId="74496615"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049F31CB" wp14:textId="77777777">
            <w:pPr>
              <w:snapToGrid w:val="0"/>
              <w:jc w:val="both"/>
              <w:rPr>
                <w:rFonts w:ascii="Trebuchet MS" w:hAnsi="Trebuchet MS" w:cs="Trebuchet MS"/>
                <w:sz w:val="18"/>
              </w:rPr>
            </w:pPr>
          </w:p>
          <w:p w:rsidR="003D0873" w:rsidRDefault="003D0873" w14:paraId="08408FF1" wp14:textId="77777777">
            <w:pPr>
              <w:jc w:val="both"/>
              <w:rPr>
                <w:rFonts w:ascii="Trebuchet MS" w:hAnsi="Trebuchet MS" w:cs="Trebuchet MS"/>
                <w:sz w:val="18"/>
              </w:rPr>
            </w:pPr>
            <w:r>
              <w:rPr>
                <w:rFonts w:ascii="Trebuchet MS" w:hAnsi="Trebuchet MS" w:cs="Trebuchet MS"/>
                <w:sz w:val="18"/>
              </w:rPr>
              <w:t xml:space="preserve">Date of Birth:      /      /            </w:t>
            </w:r>
          </w:p>
          <w:p w:rsidR="003D0873" w:rsidRDefault="003D0873" w14:paraId="53128261" wp14:textId="77777777">
            <w:pPr>
              <w:jc w:val="both"/>
              <w:rPr>
                <w:rFonts w:ascii="Trebuchet MS" w:hAnsi="Trebuchet MS" w:cs="Trebuchet MS"/>
                <w:sz w:val="18"/>
              </w:rPr>
            </w:pPr>
          </w:p>
        </w:tc>
        <w:tc>
          <w:tcPr>
            <w:tcW w:w="5399" w:type="dxa"/>
            <w:vMerge/>
            <w:tcBorders/>
            <w:tcMar/>
          </w:tcPr>
          <w:p w:rsidR="003D0873" w:rsidRDefault="003D0873" w14:paraId="62486C05" wp14:textId="77777777">
            <w:pPr>
              <w:snapToGrid w:val="0"/>
              <w:jc w:val="both"/>
              <w:rPr>
                <w:rFonts w:ascii="Trebuchet MS" w:hAnsi="Trebuchet MS" w:cs="Trebuchet MS"/>
                <w:sz w:val="20"/>
              </w:rPr>
            </w:pPr>
          </w:p>
        </w:tc>
      </w:tr>
      <w:tr xmlns:wp14="http://schemas.microsoft.com/office/word/2010/wordml" w:rsidR="003D0873" w:rsidTr="05392345" w14:paraId="5501F63B"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4101652C" wp14:textId="77777777">
            <w:pPr>
              <w:snapToGrid w:val="0"/>
              <w:jc w:val="both"/>
              <w:rPr>
                <w:rFonts w:ascii="Trebuchet MS" w:hAnsi="Trebuchet MS" w:cs="Trebuchet MS"/>
                <w:sz w:val="18"/>
              </w:rPr>
            </w:pPr>
          </w:p>
          <w:p w:rsidR="003D0873" w:rsidRDefault="003D0873" w14:paraId="385E5CC6" wp14:textId="77777777">
            <w:pPr>
              <w:jc w:val="both"/>
              <w:rPr>
                <w:rFonts w:ascii="Trebuchet MS" w:hAnsi="Trebuchet MS" w:cs="Trebuchet MS"/>
                <w:sz w:val="18"/>
              </w:rPr>
            </w:pPr>
            <w:r>
              <w:rPr>
                <w:rFonts w:ascii="Trebuchet MS" w:hAnsi="Trebuchet MS" w:cs="Trebuchet MS"/>
                <w:sz w:val="18"/>
              </w:rPr>
              <w:t>Address:</w:t>
            </w:r>
          </w:p>
          <w:p w:rsidR="003D0873" w:rsidRDefault="003D0873" w14:paraId="4B99056E" wp14:textId="77777777">
            <w:pPr>
              <w:jc w:val="both"/>
              <w:rPr>
                <w:rFonts w:ascii="Trebuchet MS" w:hAnsi="Trebuchet MS" w:cs="Trebuchet MS"/>
                <w:sz w:val="18"/>
              </w:rPr>
            </w:pPr>
          </w:p>
          <w:p w:rsidR="003D0873" w:rsidRDefault="003D0873" w14:paraId="1299C43A" wp14:textId="77777777">
            <w:pPr>
              <w:jc w:val="both"/>
              <w:rPr>
                <w:rFonts w:ascii="Trebuchet MS" w:hAnsi="Trebuchet MS" w:cs="Trebuchet MS"/>
                <w:sz w:val="18"/>
              </w:rPr>
            </w:pPr>
          </w:p>
          <w:p w:rsidR="003D0873" w:rsidRDefault="003D0873" w14:paraId="4DDBEF00" wp14:textId="77777777">
            <w:pPr>
              <w:jc w:val="both"/>
              <w:rPr>
                <w:rFonts w:ascii="Trebuchet MS" w:hAnsi="Trebuchet MS" w:cs="Trebuchet MS"/>
                <w:sz w:val="18"/>
              </w:rPr>
            </w:pPr>
          </w:p>
          <w:p w:rsidR="003D0873" w:rsidRDefault="003D0873" w14:paraId="3461D779" wp14:textId="77777777">
            <w:pPr>
              <w:jc w:val="both"/>
              <w:rPr>
                <w:rFonts w:ascii="Trebuchet MS" w:hAnsi="Trebuchet MS" w:cs="Trebuchet MS"/>
                <w:sz w:val="18"/>
              </w:rPr>
            </w:pPr>
          </w:p>
          <w:p w:rsidR="003D0873" w:rsidRDefault="003D0873" w14:paraId="3CF2D8B6" wp14:textId="77777777">
            <w:pPr>
              <w:jc w:val="both"/>
              <w:rPr>
                <w:rFonts w:ascii="Trebuchet MS" w:hAnsi="Trebuchet MS" w:cs="Trebuchet MS"/>
                <w:sz w:val="18"/>
              </w:rPr>
            </w:pPr>
          </w:p>
          <w:p w:rsidR="003D0873" w:rsidRDefault="003D0873" w14:paraId="4BAB563D" wp14:textId="77777777">
            <w:pPr>
              <w:jc w:val="both"/>
              <w:rPr>
                <w:rFonts w:ascii="Trebuchet MS" w:hAnsi="Trebuchet MS" w:cs="Trebuchet MS"/>
                <w:sz w:val="18"/>
              </w:rPr>
            </w:pPr>
            <w:r>
              <w:rPr>
                <w:rFonts w:ascii="Trebuchet MS" w:hAnsi="Trebuchet MS" w:cs="Trebuchet MS"/>
                <w:sz w:val="18"/>
              </w:rPr>
              <w:t>Postcode:</w:t>
            </w:r>
          </w:p>
          <w:p w:rsidR="003D0873" w:rsidRDefault="003D0873" w14:paraId="0FB78278" wp14:textId="77777777">
            <w:pPr>
              <w:jc w:val="both"/>
              <w:rPr>
                <w:rFonts w:ascii="Trebuchet MS" w:hAnsi="Trebuchet MS" w:cs="Trebuchet MS"/>
                <w:sz w:val="18"/>
              </w:rPr>
            </w:pPr>
          </w:p>
          <w:p w:rsidR="003D0873" w:rsidRDefault="003D0873" w14:paraId="75484756" wp14:textId="77777777">
            <w:pPr>
              <w:jc w:val="both"/>
              <w:rPr>
                <w:rFonts w:ascii="Trebuchet MS" w:hAnsi="Trebuchet MS" w:cs="Trebuchet MS"/>
                <w:sz w:val="18"/>
              </w:rPr>
            </w:pPr>
            <w:r>
              <w:rPr>
                <w:rFonts w:ascii="Trebuchet MS" w:hAnsi="Trebuchet MS" w:cs="Trebuchet MS"/>
                <w:sz w:val="18"/>
              </w:rPr>
              <w:t>E-mail address:</w:t>
            </w:r>
          </w:p>
          <w:p w:rsidR="003D0873" w:rsidRDefault="003D0873" w14:paraId="1FC39945" wp14:textId="77777777">
            <w:pPr>
              <w:jc w:val="both"/>
              <w:rPr>
                <w:rFonts w:ascii="Trebuchet MS" w:hAnsi="Trebuchet MS" w:cs="Trebuchet MS"/>
                <w:sz w:val="18"/>
              </w:rPr>
            </w:pPr>
          </w:p>
          <w:p w:rsidR="003D0873" w:rsidRDefault="003D0873" w14:paraId="4D634627" wp14:textId="77777777">
            <w:pPr>
              <w:jc w:val="both"/>
              <w:rPr>
                <w:rFonts w:ascii="Trebuchet MS" w:hAnsi="Trebuchet MS" w:cs="Trebuchet MS"/>
                <w:sz w:val="18"/>
              </w:rPr>
            </w:pPr>
            <w:r>
              <w:rPr>
                <w:rFonts w:ascii="Trebuchet MS" w:hAnsi="Trebuchet MS" w:cs="Trebuchet MS"/>
                <w:sz w:val="18"/>
              </w:rPr>
              <w:t>NI No.</w:t>
            </w:r>
            <w:r>
              <w:rPr>
                <w:b/>
                <w:bCs/>
                <w:sz w:val="18"/>
              </w:rPr>
              <w:t xml:space="preserve">  </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Monotype Sorts" w:hAnsi="Monotype Sorts" w:cs="Monotype Sorts"/>
                <w:b/>
                <w:bCs/>
                <w:sz w:val="36"/>
              </w:rPr>
              <w:t></w:t>
            </w:r>
            <w:r>
              <w:rPr>
                <w:rFonts w:ascii="Trebuchet MS" w:hAnsi="Trebuchet MS" w:cs="Trebuchet MS"/>
                <w:b/>
                <w:bCs/>
                <w:sz w:val="18"/>
              </w:rPr>
              <w:t xml:space="preserve">                                            </w:t>
            </w:r>
          </w:p>
          <w:p w:rsidR="003D0873" w:rsidRDefault="003D0873" w14:paraId="0562CB0E" wp14:textId="77777777">
            <w:pPr>
              <w:jc w:val="both"/>
              <w:rPr>
                <w:rFonts w:ascii="Trebuchet MS" w:hAnsi="Trebuchet MS" w:cs="Trebuchet MS"/>
                <w:sz w:val="18"/>
              </w:rPr>
            </w:pPr>
          </w:p>
        </w:tc>
        <w:tc>
          <w:tcPr>
            <w:tcW w:w="5399" w:type="dxa"/>
            <w:vMerge/>
            <w:tcBorders/>
            <w:tcMar/>
          </w:tcPr>
          <w:p w:rsidR="003D0873" w:rsidRDefault="003D0873" w14:paraId="34CE0A41" wp14:textId="77777777">
            <w:pPr>
              <w:snapToGrid w:val="0"/>
              <w:jc w:val="both"/>
              <w:rPr>
                <w:rFonts w:ascii="Trebuchet MS" w:hAnsi="Trebuchet MS" w:cs="Trebuchet MS"/>
                <w:sz w:val="20"/>
              </w:rPr>
            </w:pPr>
          </w:p>
        </w:tc>
      </w:tr>
      <w:tr xmlns:wp14="http://schemas.microsoft.com/office/word/2010/wordml" w:rsidR="003D0873" w:rsidTr="05392345" w14:paraId="544F8421"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62EBF3C5" wp14:textId="77777777">
            <w:pPr>
              <w:snapToGrid w:val="0"/>
              <w:jc w:val="both"/>
              <w:rPr>
                <w:rFonts w:ascii="Trebuchet MS" w:hAnsi="Trebuchet MS" w:cs="Trebuchet MS"/>
                <w:sz w:val="18"/>
              </w:rPr>
            </w:pPr>
          </w:p>
          <w:p w:rsidR="003D0873" w:rsidRDefault="00282CDE" w14:paraId="764B3F1F" wp14:textId="77777777">
            <w:pPr>
              <w:jc w:val="both"/>
              <w:rPr>
                <w:rFonts w:ascii="Trebuchet MS" w:hAnsi="Trebuchet MS" w:cs="Trebuchet MS"/>
                <w:sz w:val="16"/>
              </w:rPr>
            </w:pPr>
            <w:r>
              <w:rPr>
                <w:rFonts w:ascii="Trebuchet MS" w:hAnsi="Trebuchet MS" w:cs="Trebuchet MS"/>
                <w:sz w:val="18"/>
              </w:rPr>
              <w:t xml:space="preserve">Tel. Nos. </w:t>
            </w:r>
          </w:p>
          <w:p w:rsidR="003D0873" w:rsidRDefault="003D0873" w14:paraId="6D98A12B" wp14:textId="77777777">
            <w:pPr>
              <w:jc w:val="both"/>
              <w:rPr>
                <w:rFonts w:ascii="Trebuchet MS" w:hAnsi="Trebuchet MS" w:cs="Trebuchet MS"/>
                <w:sz w:val="16"/>
              </w:rPr>
            </w:pPr>
          </w:p>
          <w:p w:rsidR="003D0873" w:rsidRDefault="003D0873" w14:paraId="603F58F1" wp14:textId="77777777">
            <w:pPr>
              <w:jc w:val="both"/>
              <w:rPr>
                <w:rFonts w:ascii="Trebuchet MS" w:hAnsi="Trebuchet MS" w:cs="Trebuchet MS"/>
                <w:sz w:val="18"/>
              </w:rPr>
            </w:pPr>
            <w:r>
              <w:rPr>
                <w:rFonts w:ascii="Trebuchet MS" w:hAnsi="Trebuchet MS" w:cs="Trebuchet MS"/>
                <w:sz w:val="18"/>
              </w:rPr>
              <w:t>(Home)</w:t>
            </w:r>
          </w:p>
          <w:p w:rsidR="003D0873" w:rsidRDefault="003D0873" w14:paraId="2946DB82" wp14:textId="77777777">
            <w:pPr>
              <w:jc w:val="both"/>
              <w:rPr>
                <w:rFonts w:ascii="Trebuchet MS" w:hAnsi="Trebuchet MS" w:cs="Trebuchet MS"/>
                <w:sz w:val="18"/>
              </w:rPr>
            </w:pPr>
          </w:p>
          <w:p w:rsidR="003D0873" w:rsidRDefault="003D0873" w14:paraId="30AEFA00" wp14:textId="77777777">
            <w:pPr>
              <w:jc w:val="both"/>
              <w:rPr>
                <w:rFonts w:ascii="Trebuchet MS" w:hAnsi="Trebuchet MS" w:cs="Trebuchet MS"/>
                <w:sz w:val="8"/>
              </w:rPr>
            </w:pPr>
            <w:r>
              <w:rPr>
                <w:rFonts w:ascii="Trebuchet MS" w:hAnsi="Trebuchet MS" w:cs="Trebuchet MS"/>
                <w:sz w:val="18"/>
              </w:rPr>
              <w:t>(Mobile)</w:t>
            </w:r>
          </w:p>
          <w:p w:rsidR="003D0873" w:rsidRDefault="003D0873" w14:paraId="5997CC1D" wp14:textId="77777777">
            <w:pPr>
              <w:jc w:val="both"/>
              <w:rPr>
                <w:rFonts w:ascii="Trebuchet MS" w:hAnsi="Trebuchet MS" w:cs="Trebuchet MS"/>
                <w:sz w:val="8"/>
              </w:rPr>
            </w:pPr>
          </w:p>
        </w:tc>
        <w:tc>
          <w:tcPr>
            <w:tcW w:w="539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3D0873" w:rsidRDefault="003D0873" w14:paraId="110FFD37" wp14:textId="77777777">
            <w:pPr>
              <w:snapToGrid w:val="0"/>
              <w:jc w:val="both"/>
              <w:rPr>
                <w:rFonts w:ascii="Trebuchet MS" w:hAnsi="Trebuchet MS" w:cs="Trebuchet MS"/>
                <w:sz w:val="18"/>
              </w:rPr>
            </w:pPr>
          </w:p>
          <w:p w:rsidR="003D0873" w:rsidRDefault="00282CDE" w14:paraId="60C5756A" wp14:textId="77777777">
            <w:pPr>
              <w:jc w:val="both"/>
              <w:rPr>
                <w:rFonts w:ascii="Trebuchet MS" w:hAnsi="Trebuchet MS" w:eastAsia="Trebuchet MS" w:cs="Trebuchet MS"/>
                <w:sz w:val="18"/>
              </w:rPr>
            </w:pPr>
            <w:r>
              <w:rPr>
                <w:rFonts w:ascii="Trebuchet MS" w:hAnsi="Trebuchet MS" w:cs="Trebuchet MS"/>
                <w:sz w:val="18"/>
              </w:rPr>
              <w:t>College/U</w:t>
            </w:r>
            <w:r w:rsidR="003D0873">
              <w:rPr>
                <w:rFonts w:ascii="Trebuchet MS" w:hAnsi="Trebuchet MS" w:cs="Trebuchet MS"/>
                <w:sz w:val="18"/>
              </w:rPr>
              <w:t>niversity                         Qualifications gained</w:t>
            </w:r>
          </w:p>
          <w:p w:rsidR="003D0873" w:rsidRDefault="003D0873" w14:paraId="143AD3DD" wp14:textId="77777777">
            <w:pPr>
              <w:jc w:val="both"/>
            </w:pPr>
            <w:r>
              <w:rPr>
                <w:rFonts w:ascii="Trebuchet MS" w:hAnsi="Trebuchet MS" w:eastAsia="Trebuchet MS" w:cs="Trebuchet MS"/>
                <w:sz w:val="18"/>
              </w:rPr>
              <w:t xml:space="preserve">                            </w:t>
            </w:r>
          </w:p>
        </w:tc>
      </w:tr>
      <w:tr xmlns:wp14="http://schemas.microsoft.com/office/word/2010/wordml" w:rsidR="003D0873" w:rsidTr="05392345" w14:paraId="2A91E85D"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6B699379" wp14:textId="77777777">
            <w:pPr>
              <w:pStyle w:val="TableText"/>
              <w:snapToGrid w:val="0"/>
              <w:rPr>
                <w:rFonts w:ascii="Trebuchet MS" w:hAnsi="Trebuchet MS" w:cs="Trebuchet MS"/>
                <w:sz w:val="18"/>
                <w:szCs w:val="22"/>
              </w:rPr>
            </w:pPr>
          </w:p>
          <w:p w:rsidR="003D0873" w:rsidRDefault="003D0873" w14:paraId="4CD4C676" wp14:textId="77777777">
            <w:pPr>
              <w:pStyle w:val="TableText"/>
              <w:rPr>
                <w:rFonts w:ascii="Trebuchet MS" w:hAnsi="Trebuchet MS" w:cs="Trebuchet MS"/>
                <w:sz w:val="18"/>
                <w:szCs w:val="22"/>
              </w:rPr>
            </w:pPr>
            <w:r>
              <w:rPr>
                <w:rFonts w:ascii="Trebuchet MS" w:hAnsi="Trebuchet MS" w:cs="Trebuchet MS"/>
                <w:sz w:val="18"/>
                <w:szCs w:val="22"/>
              </w:rPr>
              <w:t>Current driving licence?         Yes/No</w:t>
            </w:r>
          </w:p>
          <w:p w:rsidR="003D0873" w:rsidRDefault="003D0873" w14:paraId="4D1D0024" wp14:textId="77777777">
            <w:pPr>
              <w:jc w:val="both"/>
              <w:rPr>
                <w:rFonts w:ascii="Trebuchet MS" w:hAnsi="Trebuchet MS" w:cs="Trebuchet MS"/>
                <w:sz w:val="18"/>
              </w:rPr>
            </w:pPr>
            <w:r>
              <w:rPr>
                <w:rFonts w:ascii="Trebuchet MS" w:hAnsi="Trebuchet MS" w:cs="Trebuchet MS"/>
                <w:sz w:val="18"/>
                <w:szCs w:val="22"/>
              </w:rPr>
              <w:t>Groups:                                 Expiry Date:</w:t>
            </w:r>
          </w:p>
          <w:p w:rsidR="003D0873" w:rsidRDefault="003D0873" w14:paraId="3FE9F23F" wp14:textId="77777777">
            <w:pPr>
              <w:jc w:val="both"/>
              <w:rPr>
                <w:rFonts w:ascii="Trebuchet MS" w:hAnsi="Trebuchet MS" w:cs="Trebuchet MS"/>
                <w:sz w:val="18"/>
              </w:rPr>
            </w:pPr>
          </w:p>
        </w:tc>
        <w:tc>
          <w:tcPr>
            <w:tcW w:w="5399" w:type="dxa"/>
            <w:vMerge/>
            <w:tcBorders/>
            <w:tcMar/>
          </w:tcPr>
          <w:p w:rsidR="003D0873" w:rsidRDefault="003D0873" w14:paraId="1F72F646" wp14:textId="77777777">
            <w:pPr>
              <w:snapToGrid w:val="0"/>
              <w:jc w:val="both"/>
              <w:rPr>
                <w:rFonts w:ascii="Trebuchet MS" w:hAnsi="Trebuchet MS" w:cs="Trebuchet MS"/>
                <w:sz w:val="20"/>
              </w:rPr>
            </w:pPr>
          </w:p>
        </w:tc>
      </w:tr>
      <w:tr xmlns:wp14="http://schemas.microsoft.com/office/word/2010/wordml" w:rsidR="003D0873" w:rsidTr="05392345" w14:paraId="09EF5DDF"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08CE6F91" wp14:textId="77777777">
            <w:pPr>
              <w:pStyle w:val="TableText"/>
              <w:snapToGrid w:val="0"/>
              <w:rPr>
                <w:rFonts w:ascii="Trebuchet MS" w:hAnsi="Trebuchet MS" w:cs="Trebuchet MS"/>
                <w:sz w:val="18"/>
                <w:szCs w:val="22"/>
              </w:rPr>
            </w:pPr>
          </w:p>
          <w:p w:rsidR="003D0873" w:rsidRDefault="003D0873" w14:paraId="7F4C0B8B" wp14:textId="77777777">
            <w:pPr>
              <w:pStyle w:val="TableText"/>
              <w:rPr>
                <w:rFonts w:ascii="Trebuchet MS" w:hAnsi="Trebuchet MS" w:cs="Trebuchet MS"/>
                <w:sz w:val="18"/>
                <w:szCs w:val="22"/>
              </w:rPr>
            </w:pPr>
            <w:r>
              <w:rPr>
                <w:rFonts w:ascii="Trebuchet MS" w:hAnsi="Trebuchet MS" w:cs="Trebuchet MS"/>
                <w:sz w:val="18"/>
                <w:szCs w:val="22"/>
              </w:rPr>
              <w:t>Details of Endorsement:</w:t>
            </w:r>
          </w:p>
          <w:p w:rsidR="003D0873" w:rsidRDefault="003D0873" w14:paraId="61CDCEAD" wp14:textId="77777777">
            <w:pPr>
              <w:pStyle w:val="TableText"/>
              <w:rPr>
                <w:rFonts w:ascii="Trebuchet MS" w:hAnsi="Trebuchet MS" w:cs="Trebuchet MS"/>
                <w:sz w:val="18"/>
                <w:szCs w:val="22"/>
              </w:rPr>
            </w:pPr>
          </w:p>
        </w:tc>
        <w:tc>
          <w:tcPr>
            <w:tcW w:w="5399" w:type="dxa"/>
            <w:vMerge/>
            <w:tcBorders/>
            <w:tcMar/>
          </w:tcPr>
          <w:p w:rsidR="003D0873" w:rsidRDefault="003D0873" w14:paraId="6BB9E253" wp14:textId="77777777">
            <w:pPr>
              <w:snapToGrid w:val="0"/>
              <w:jc w:val="both"/>
              <w:rPr>
                <w:rFonts w:ascii="Trebuchet MS" w:hAnsi="Trebuchet MS" w:cs="Trebuchet MS"/>
                <w:sz w:val="18"/>
              </w:rPr>
            </w:pPr>
          </w:p>
        </w:tc>
      </w:tr>
      <w:tr xmlns:wp14="http://schemas.microsoft.com/office/word/2010/wordml" w:rsidR="003D0873" w:rsidTr="05392345" w14:paraId="593D038A"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23DE523C" wp14:textId="77777777">
            <w:pPr>
              <w:pStyle w:val="TableText"/>
              <w:snapToGrid w:val="0"/>
              <w:rPr>
                <w:rFonts w:ascii="Trebuchet MS" w:hAnsi="Trebuchet MS" w:cs="Trebuchet MS"/>
                <w:sz w:val="18"/>
                <w:szCs w:val="22"/>
              </w:rPr>
            </w:pPr>
          </w:p>
          <w:p w:rsidR="003D0873" w:rsidRDefault="003D0873" w14:paraId="7617E5F1" wp14:textId="77777777">
            <w:pPr>
              <w:pStyle w:val="TableText"/>
              <w:rPr>
                <w:rFonts w:ascii="Trebuchet MS" w:hAnsi="Trebuchet MS" w:cs="Trebuchet MS"/>
                <w:sz w:val="18"/>
                <w:szCs w:val="22"/>
              </w:rPr>
            </w:pPr>
            <w:r>
              <w:rPr>
                <w:rFonts w:ascii="Trebuchet MS" w:hAnsi="Trebuchet MS" w:cs="Trebuchet MS"/>
                <w:sz w:val="18"/>
                <w:szCs w:val="22"/>
              </w:rPr>
              <w:t>Are there any restrictions on you taking up work in the UK?   Yes/</w:t>
            </w:r>
            <w:r>
              <w:rPr>
                <w:rFonts w:ascii="Trebuchet MS" w:hAnsi="Trebuchet MS" w:cs="Trebuchet MS"/>
                <w:color w:val="auto"/>
                <w:sz w:val="18"/>
                <w:szCs w:val="22"/>
              </w:rPr>
              <w:t>No</w:t>
            </w:r>
            <w:r>
              <w:rPr>
                <w:rFonts w:ascii="Trebuchet MS" w:hAnsi="Trebuchet MS" w:cs="Trebuchet MS"/>
                <w:b/>
                <w:bCs/>
                <w:color w:val="auto"/>
                <w:sz w:val="18"/>
                <w:szCs w:val="22"/>
              </w:rPr>
              <w:t xml:space="preserve"> </w:t>
            </w:r>
            <w:r>
              <w:rPr>
                <w:rFonts w:ascii="Trebuchet MS" w:hAnsi="Trebuchet MS" w:cs="Trebuchet MS"/>
                <w:color w:val="auto"/>
                <w:sz w:val="18"/>
                <w:szCs w:val="22"/>
              </w:rPr>
              <w:t>(If yes please provide details)</w:t>
            </w:r>
          </w:p>
          <w:p w:rsidR="003D0873" w:rsidRDefault="003D0873" w14:paraId="52E56223" wp14:textId="77777777">
            <w:pPr>
              <w:pStyle w:val="TableText"/>
              <w:rPr>
                <w:rFonts w:ascii="Trebuchet MS" w:hAnsi="Trebuchet MS" w:cs="Trebuchet MS"/>
                <w:sz w:val="18"/>
                <w:szCs w:val="22"/>
              </w:rPr>
            </w:pPr>
          </w:p>
        </w:tc>
        <w:tc>
          <w:tcPr>
            <w:tcW w:w="539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3D0873" w:rsidRDefault="003D0873" w14:paraId="07547A01" wp14:textId="77777777">
            <w:pPr>
              <w:snapToGrid w:val="0"/>
              <w:jc w:val="both"/>
              <w:rPr>
                <w:rFonts w:ascii="Trebuchet MS" w:hAnsi="Trebuchet MS" w:cs="Trebuchet MS"/>
                <w:sz w:val="18"/>
              </w:rPr>
            </w:pPr>
          </w:p>
          <w:p w:rsidR="003D0873" w:rsidRDefault="003D0873" w14:paraId="6A050064" wp14:textId="77777777">
            <w:pPr>
              <w:pStyle w:val="TableText"/>
              <w:rPr>
                <w:rFonts w:ascii="Trebuchet MS" w:hAnsi="Trebuchet MS" w:cs="Trebuchet MS"/>
                <w:sz w:val="18"/>
              </w:rPr>
            </w:pPr>
            <w:r>
              <w:rPr>
                <w:rFonts w:ascii="Trebuchet MS" w:hAnsi="Trebuchet MS" w:cs="Trebuchet MS"/>
                <w:sz w:val="18"/>
                <w:szCs w:val="22"/>
              </w:rPr>
              <w:t>Please note the names of any members of staff that you know who currently work for the company and your relationship to</w:t>
            </w:r>
          </w:p>
          <w:p w:rsidR="003D0873" w:rsidRDefault="003D0873" w14:paraId="06B1F37F" wp14:textId="77777777">
            <w:pPr>
              <w:jc w:val="both"/>
              <w:rPr>
                <w:rFonts w:ascii="Trebuchet MS" w:hAnsi="Trebuchet MS" w:cs="Trebuchet MS"/>
                <w:sz w:val="18"/>
              </w:rPr>
            </w:pPr>
            <w:r>
              <w:rPr>
                <w:rFonts w:ascii="Trebuchet MS" w:hAnsi="Trebuchet MS" w:cs="Trebuchet MS"/>
                <w:sz w:val="18"/>
              </w:rPr>
              <w:t>them:</w:t>
            </w:r>
          </w:p>
          <w:p w:rsidR="003D0873" w:rsidRDefault="003D0873" w14:paraId="5043CB0F" wp14:textId="77777777">
            <w:pPr>
              <w:jc w:val="both"/>
              <w:rPr>
                <w:rFonts w:ascii="Trebuchet MS" w:hAnsi="Trebuchet MS" w:cs="Trebuchet MS"/>
                <w:sz w:val="18"/>
              </w:rPr>
            </w:pPr>
          </w:p>
        </w:tc>
      </w:tr>
      <w:tr xmlns:wp14="http://schemas.microsoft.com/office/word/2010/wordml" w:rsidR="003D0873" w:rsidTr="05392345" w14:paraId="578BE667"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3D0873" w:rsidRDefault="003D0873" w14:paraId="07459315" wp14:textId="77777777">
            <w:pPr>
              <w:pStyle w:val="TableText"/>
              <w:snapToGrid w:val="0"/>
              <w:rPr>
                <w:rFonts w:ascii="Trebuchet MS" w:hAnsi="Trebuchet MS" w:cs="Trebuchet MS"/>
                <w:sz w:val="18"/>
                <w:szCs w:val="22"/>
              </w:rPr>
            </w:pPr>
          </w:p>
          <w:p w:rsidR="003D0873" w:rsidRDefault="003D0873" w14:paraId="4AA6BA44" wp14:textId="77777777">
            <w:pPr>
              <w:pStyle w:val="TableText"/>
              <w:rPr>
                <w:rFonts w:ascii="Trebuchet MS" w:hAnsi="Trebuchet MS" w:cs="Trebuchet MS"/>
                <w:sz w:val="18"/>
                <w:szCs w:val="22"/>
              </w:rPr>
            </w:pPr>
            <w:r>
              <w:rPr>
                <w:rFonts w:ascii="Trebuchet MS" w:hAnsi="Trebuchet MS" w:cs="Trebuchet MS"/>
                <w:sz w:val="18"/>
                <w:szCs w:val="22"/>
              </w:rPr>
              <w:t>Registration/PIN Number (Nursing)</w:t>
            </w:r>
          </w:p>
          <w:p w:rsidR="003D0873" w:rsidRDefault="003D0873" w14:paraId="4ED0B181" wp14:textId="77777777">
            <w:pPr>
              <w:pStyle w:val="TableText"/>
              <w:rPr>
                <w:rFonts w:ascii="Trebuchet MS" w:hAnsi="Trebuchet MS" w:cs="Trebuchet MS"/>
                <w:sz w:val="18"/>
                <w:szCs w:val="22"/>
              </w:rPr>
            </w:pPr>
            <w:r>
              <w:rPr>
                <w:rFonts w:ascii="Trebuchet MS" w:hAnsi="Trebuchet MS" w:cs="Trebuchet MS"/>
                <w:sz w:val="18"/>
                <w:szCs w:val="22"/>
              </w:rPr>
              <w:t>GMC Certificate Number (Doctors)</w:t>
            </w:r>
          </w:p>
          <w:p w:rsidR="007F7C8B" w:rsidRDefault="007F7C8B" w14:paraId="4B9BAA2D" wp14:textId="77777777">
            <w:pPr>
              <w:pStyle w:val="TableText"/>
              <w:rPr>
                <w:rFonts w:ascii="Trebuchet MS" w:hAnsi="Trebuchet MS" w:cs="Trebuchet MS"/>
                <w:sz w:val="18"/>
              </w:rPr>
            </w:pPr>
            <w:r>
              <w:rPr>
                <w:rFonts w:ascii="Trebuchet MS" w:hAnsi="Trebuchet MS" w:cs="Trebuchet MS"/>
                <w:sz w:val="18"/>
                <w:szCs w:val="22"/>
              </w:rPr>
              <w:t>NISCC Number              (Care Assistant)</w:t>
            </w:r>
          </w:p>
        </w:tc>
        <w:tc>
          <w:tcPr>
            <w:tcW w:w="5399" w:type="dxa"/>
            <w:vMerge/>
            <w:tcBorders/>
            <w:tcMar/>
          </w:tcPr>
          <w:p w:rsidR="003D0873" w:rsidRDefault="003D0873" w14:paraId="6537F28F" wp14:textId="77777777">
            <w:pPr>
              <w:snapToGrid w:val="0"/>
              <w:jc w:val="both"/>
              <w:rPr>
                <w:rFonts w:ascii="Trebuchet MS" w:hAnsi="Trebuchet MS" w:cs="Trebuchet MS"/>
                <w:sz w:val="18"/>
              </w:rPr>
            </w:pPr>
          </w:p>
        </w:tc>
      </w:tr>
      <w:tr xmlns:wp14="http://schemas.microsoft.com/office/word/2010/wordml" w:rsidR="007F7C8B" w:rsidTr="05392345" w14:paraId="6DFB9E20" wp14:textId="77777777">
        <w:trPr>
          <w:cantSplit/>
        </w:trPr>
        <w:tc>
          <w:tcPr>
            <w:tcW w:w="5245" w:type="dxa"/>
            <w:tcBorders>
              <w:top w:val="single" w:color="000000" w:themeColor="text1" w:sz="4" w:space="0"/>
              <w:left w:val="single" w:color="000000" w:themeColor="text1" w:sz="4" w:space="0"/>
              <w:bottom w:val="single" w:color="000000" w:themeColor="text1" w:sz="4" w:space="0"/>
            </w:tcBorders>
            <w:shd w:val="clear" w:color="auto" w:fill="auto"/>
            <w:tcMar/>
          </w:tcPr>
          <w:p w:rsidR="007F7C8B" w:rsidRDefault="007F7C8B" w14:paraId="70DF9E56" wp14:textId="77777777">
            <w:pPr>
              <w:pStyle w:val="TableText"/>
              <w:snapToGrid w:val="0"/>
              <w:rPr>
                <w:rFonts w:ascii="Trebuchet MS" w:hAnsi="Trebuchet MS" w:cs="Trebuchet MS"/>
                <w:sz w:val="18"/>
                <w:szCs w:val="22"/>
              </w:rPr>
            </w:pPr>
          </w:p>
        </w:tc>
        <w:tc>
          <w:tcPr>
            <w:tcW w:w="53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7F7C8B" w:rsidRDefault="007F7C8B" w14:paraId="44E871BC" wp14:textId="77777777">
            <w:pPr>
              <w:snapToGrid w:val="0"/>
              <w:jc w:val="both"/>
              <w:rPr>
                <w:rFonts w:ascii="Trebuchet MS" w:hAnsi="Trebuchet MS" w:cs="Trebuchet MS"/>
                <w:sz w:val="18"/>
              </w:rPr>
            </w:pPr>
          </w:p>
        </w:tc>
      </w:tr>
    </w:tbl>
    <w:p xmlns:wp14="http://schemas.microsoft.com/office/word/2010/wordml" w:rsidR="003D0873" w:rsidRDefault="003D0873" w14:paraId="144A5D23" wp14:textId="77777777">
      <w:pPr>
        <w:pStyle w:val="Heading2"/>
        <w:rPr>
          <w:sz w:val="18"/>
        </w:rPr>
      </w:pPr>
    </w:p>
    <w:p xmlns:wp14="http://schemas.microsoft.com/office/word/2010/wordml" w:rsidR="003D0873" w:rsidRDefault="003D0873" w14:paraId="1830B24F" wp14:textId="77777777">
      <w:pPr>
        <w:pStyle w:val="Heading2"/>
      </w:pPr>
      <w:r>
        <w:rPr>
          <w:sz w:val="18"/>
        </w:rPr>
        <w:t>OTHER EMPLOYMENT</w:t>
      </w:r>
    </w:p>
    <w:tbl>
      <w:tblPr>
        <w:tblW w:w="0" w:type="auto"/>
        <w:tblInd w:w="108" w:type="dxa"/>
        <w:tblLayout w:type="fixed"/>
        <w:tblLook w:val="0000" w:firstRow="0" w:lastRow="0" w:firstColumn="0" w:lastColumn="0" w:noHBand="0" w:noVBand="0"/>
      </w:tblPr>
      <w:tblGrid>
        <w:gridCol w:w="10644"/>
      </w:tblGrid>
      <w:tr xmlns:wp14="http://schemas.microsoft.com/office/word/2010/wordml" w:rsidR="003D0873" w14:paraId="3F61DCF1" wp14:textId="77777777">
        <w:tc>
          <w:tcPr>
            <w:tcW w:w="106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738610EB" wp14:textId="77777777">
            <w:pPr>
              <w:snapToGrid w:val="0"/>
              <w:jc w:val="both"/>
            </w:pPr>
          </w:p>
          <w:p w:rsidR="003D0873" w:rsidRDefault="003D0873" w14:paraId="74EDC006" wp14:textId="77777777">
            <w:pPr>
              <w:jc w:val="both"/>
              <w:rPr>
                <w:rFonts w:ascii="Trebuchet MS" w:hAnsi="Trebuchet MS" w:cs="Trebuchet MS"/>
                <w:sz w:val="18"/>
              </w:rPr>
            </w:pPr>
            <w:r>
              <w:rPr>
                <w:rFonts w:ascii="Trebuchet MS" w:hAnsi="Trebuchet MS" w:cs="Trebuchet MS"/>
                <w:sz w:val="18"/>
              </w:rPr>
              <w:t>Please note any other employment you would continue with if you were to be successful in obtaining this position.</w:t>
            </w:r>
          </w:p>
          <w:p w:rsidR="003D0873" w:rsidRDefault="003D0873" w14:paraId="637805D2" wp14:textId="77777777">
            <w:pPr>
              <w:jc w:val="both"/>
              <w:rPr>
                <w:rFonts w:ascii="Trebuchet MS" w:hAnsi="Trebuchet MS" w:cs="Trebuchet MS"/>
                <w:sz w:val="18"/>
              </w:rPr>
            </w:pPr>
          </w:p>
          <w:p w:rsidR="003D0873" w:rsidRDefault="003D0873" w14:paraId="463F29E8" wp14:textId="77777777">
            <w:pPr>
              <w:jc w:val="both"/>
              <w:rPr>
                <w:rFonts w:ascii="Trebuchet MS" w:hAnsi="Trebuchet MS" w:cs="Trebuchet MS"/>
                <w:sz w:val="18"/>
              </w:rPr>
            </w:pPr>
          </w:p>
          <w:p w:rsidR="003D0873" w:rsidRDefault="003D0873" w14:paraId="3B7B4B86" wp14:textId="77777777">
            <w:pPr>
              <w:jc w:val="both"/>
              <w:rPr>
                <w:rFonts w:ascii="Trebuchet MS" w:hAnsi="Trebuchet MS" w:cs="Trebuchet MS"/>
                <w:sz w:val="18"/>
              </w:rPr>
            </w:pPr>
          </w:p>
        </w:tc>
      </w:tr>
    </w:tbl>
    <w:p xmlns:wp14="http://schemas.microsoft.com/office/word/2010/wordml" w:rsidR="003D0873" w:rsidRDefault="003D0873" w14:paraId="3A0FF5F2" wp14:textId="77777777">
      <w:pPr>
        <w:jc w:val="both"/>
      </w:pPr>
    </w:p>
    <w:p xmlns:wp14="http://schemas.microsoft.com/office/word/2010/wordml" w:rsidR="003D0873" w:rsidRDefault="003D0873" w14:paraId="5A711CD3" wp14:textId="77777777">
      <w:pPr>
        <w:pStyle w:val="Heading1"/>
      </w:pPr>
      <w:r>
        <w:rPr>
          <w:sz w:val="18"/>
        </w:rPr>
        <w:t>LEISURE</w:t>
      </w:r>
    </w:p>
    <w:tbl>
      <w:tblPr>
        <w:tblW w:w="0" w:type="auto"/>
        <w:tblInd w:w="108" w:type="dxa"/>
        <w:tblLayout w:type="fixed"/>
        <w:tblLook w:val="0000" w:firstRow="0" w:lastRow="0" w:firstColumn="0" w:lastColumn="0" w:noHBand="0" w:noVBand="0"/>
      </w:tblPr>
      <w:tblGrid>
        <w:gridCol w:w="10644"/>
      </w:tblGrid>
      <w:tr xmlns:wp14="http://schemas.microsoft.com/office/word/2010/wordml" w:rsidR="003D0873" w14:paraId="1B966842" wp14:textId="77777777">
        <w:tc>
          <w:tcPr>
            <w:tcW w:w="106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630AD66" wp14:textId="77777777">
            <w:pPr>
              <w:snapToGrid w:val="0"/>
              <w:jc w:val="both"/>
            </w:pPr>
          </w:p>
          <w:p w:rsidR="003D0873" w:rsidRDefault="003D0873" w14:paraId="629632C9" wp14:textId="77777777">
            <w:pPr>
              <w:jc w:val="both"/>
              <w:rPr>
                <w:rFonts w:ascii="Trebuchet MS" w:hAnsi="Trebuchet MS" w:cs="Trebuchet MS"/>
                <w:sz w:val="20"/>
              </w:rPr>
            </w:pPr>
            <w:r>
              <w:rPr>
                <w:rFonts w:ascii="Trebuchet MS" w:hAnsi="Trebuchet MS" w:cs="Trebuchet MS"/>
                <w:sz w:val="18"/>
              </w:rPr>
              <w:t>Please note here your leisure interests, sports and hobbies, or other pastimes, etc.</w:t>
            </w:r>
          </w:p>
          <w:p w:rsidR="003D0873" w:rsidRDefault="003D0873" w14:paraId="61829076" wp14:textId="77777777">
            <w:pPr>
              <w:jc w:val="both"/>
              <w:rPr>
                <w:rFonts w:ascii="Trebuchet MS" w:hAnsi="Trebuchet MS" w:cs="Trebuchet MS"/>
                <w:sz w:val="20"/>
              </w:rPr>
            </w:pPr>
          </w:p>
          <w:p w:rsidR="003D0873" w:rsidRDefault="003D0873" w14:paraId="2BA226A1" wp14:textId="77777777">
            <w:pPr>
              <w:jc w:val="both"/>
              <w:rPr>
                <w:rFonts w:ascii="Trebuchet MS" w:hAnsi="Trebuchet MS" w:cs="Trebuchet MS"/>
                <w:sz w:val="20"/>
              </w:rPr>
            </w:pPr>
          </w:p>
        </w:tc>
      </w:tr>
    </w:tbl>
    <w:p xmlns:wp14="http://schemas.microsoft.com/office/word/2010/wordml" w:rsidR="003D0873" w:rsidRDefault="003D0873" w14:paraId="43B2A3B1" wp14:textId="77777777">
      <w:pPr>
        <w:jc w:val="both"/>
      </w:pPr>
      <w:r>
        <w:rPr>
          <w:rFonts w:ascii="Trebuchet MS" w:hAnsi="Trebuchet MS" w:cs="Trebuchet MS"/>
          <w:b/>
          <w:bCs/>
          <w:sz w:val="18"/>
        </w:rPr>
        <w:t>EMPLOYMENT HISTORY (Please complete in full using a separate sheet if necessary, starting with your most recent employment and give reasons for any gaps in employment)</w:t>
      </w:r>
    </w:p>
    <w:tbl>
      <w:tblPr>
        <w:tblW w:w="0" w:type="auto"/>
        <w:tblInd w:w="108" w:type="dxa"/>
        <w:tblLayout w:type="fixed"/>
        <w:tblLook w:val="0000" w:firstRow="0" w:lastRow="0" w:firstColumn="0" w:lastColumn="0" w:noHBand="0" w:noVBand="0"/>
      </w:tblPr>
      <w:tblGrid>
        <w:gridCol w:w="1239"/>
        <w:gridCol w:w="2469"/>
        <w:gridCol w:w="3854"/>
        <w:gridCol w:w="1071"/>
        <w:gridCol w:w="2011"/>
      </w:tblGrid>
      <w:tr xmlns:wp14="http://schemas.microsoft.com/office/word/2010/wordml" w:rsidR="003D0873" w14:paraId="274A07A9" wp14:textId="77777777">
        <w:tc>
          <w:tcPr>
            <w:tcW w:w="1239" w:type="dxa"/>
            <w:tcBorders>
              <w:top w:val="single" w:color="000000" w:sz="4" w:space="0"/>
              <w:left w:val="single" w:color="000000" w:sz="4" w:space="0"/>
              <w:bottom w:val="single" w:color="000000" w:sz="4" w:space="0"/>
            </w:tcBorders>
            <w:shd w:val="clear" w:color="auto" w:fill="auto"/>
          </w:tcPr>
          <w:p w:rsidR="003D0873" w:rsidRDefault="003D0873" w14:paraId="17AD93B2" wp14:textId="77777777">
            <w:pPr>
              <w:snapToGrid w:val="0"/>
              <w:jc w:val="both"/>
            </w:pPr>
          </w:p>
          <w:p w:rsidR="003D0873" w:rsidRDefault="003D0873" w14:paraId="56AC1487" wp14:textId="77777777">
            <w:pPr>
              <w:jc w:val="both"/>
              <w:rPr>
                <w:rFonts w:ascii="Trebuchet MS" w:hAnsi="Trebuchet MS" w:cs="Trebuchet MS"/>
                <w:sz w:val="18"/>
              </w:rPr>
            </w:pPr>
            <w:r>
              <w:rPr>
                <w:rFonts w:ascii="Trebuchet MS" w:hAnsi="Trebuchet MS" w:cs="Trebuchet MS"/>
                <w:sz w:val="18"/>
              </w:rPr>
              <w:t>From – To</w:t>
            </w:r>
          </w:p>
        </w:tc>
        <w:tc>
          <w:tcPr>
            <w:tcW w:w="2469" w:type="dxa"/>
            <w:tcBorders>
              <w:top w:val="single" w:color="000000" w:sz="4" w:space="0"/>
              <w:left w:val="single" w:color="000000" w:sz="4" w:space="0"/>
              <w:bottom w:val="single" w:color="000000" w:sz="4" w:space="0"/>
            </w:tcBorders>
            <w:shd w:val="clear" w:color="auto" w:fill="auto"/>
          </w:tcPr>
          <w:p w:rsidR="003D0873" w:rsidRDefault="003D0873" w14:paraId="0DE4B5B7" wp14:textId="77777777">
            <w:pPr>
              <w:snapToGrid w:val="0"/>
              <w:jc w:val="both"/>
              <w:rPr>
                <w:rFonts w:ascii="Trebuchet MS" w:hAnsi="Trebuchet MS" w:cs="Trebuchet MS"/>
                <w:sz w:val="18"/>
              </w:rPr>
            </w:pPr>
          </w:p>
          <w:p w:rsidR="003D0873" w:rsidRDefault="003D0873" w14:paraId="41DBF104" wp14:textId="77777777">
            <w:pPr>
              <w:jc w:val="both"/>
              <w:rPr>
                <w:rFonts w:ascii="Trebuchet MS" w:hAnsi="Trebuchet MS" w:cs="Trebuchet MS"/>
                <w:sz w:val="18"/>
              </w:rPr>
            </w:pPr>
            <w:r>
              <w:rPr>
                <w:rFonts w:ascii="Trebuchet MS" w:hAnsi="Trebuchet MS" w:cs="Trebuchet MS"/>
                <w:sz w:val="18"/>
              </w:rPr>
              <w:t>Name &amp; Address</w:t>
            </w:r>
          </w:p>
          <w:p w:rsidR="003D0873" w:rsidRDefault="003D0873" w14:paraId="0C75FE3E" wp14:textId="77777777">
            <w:pPr>
              <w:jc w:val="both"/>
              <w:rPr>
                <w:rFonts w:ascii="Trebuchet MS" w:hAnsi="Trebuchet MS" w:cs="Trebuchet MS"/>
                <w:sz w:val="18"/>
              </w:rPr>
            </w:pPr>
            <w:r>
              <w:rPr>
                <w:rFonts w:ascii="Trebuchet MS" w:hAnsi="Trebuchet MS" w:cs="Trebuchet MS"/>
                <w:sz w:val="18"/>
              </w:rPr>
              <w:t>of employer</w:t>
            </w:r>
          </w:p>
        </w:tc>
        <w:tc>
          <w:tcPr>
            <w:tcW w:w="3854" w:type="dxa"/>
            <w:tcBorders>
              <w:top w:val="single" w:color="000000" w:sz="4" w:space="0"/>
              <w:left w:val="single" w:color="000000" w:sz="4" w:space="0"/>
              <w:bottom w:val="single" w:color="000000" w:sz="4" w:space="0"/>
            </w:tcBorders>
            <w:shd w:val="clear" w:color="auto" w:fill="auto"/>
          </w:tcPr>
          <w:p w:rsidR="003D0873" w:rsidRDefault="003D0873" w14:paraId="66204FF1" wp14:textId="77777777">
            <w:pPr>
              <w:snapToGrid w:val="0"/>
              <w:jc w:val="both"/>
              <w:rPr>
                <w:rFonts w:ascii="Trebuchet MS" w:hAnsi="Trebuchet MS" w:cs="Trebuchet MS"/>
                <w:sz w:val="18"/>
              </w:rPr>
            </w:pPr>
          </w:p>
          <w:p w:rsidR="003D0873" w:rsidRDefault="003D0873" w14:paraId="29986212" wp14:textId="77777777">
            <w:pPr>
              <w:jc w:val="both"/>
              <w:rPr>
                <w:rFonts w:ascii="Trebuchet MS" w:hAnsi="Trebuchet MS" w:cs="Trebuchet MS"/>
                <w:sz w:val="18"/>
              </w:rPr>
            </w:pPr>
            <w:r>
              <w:rPr>
                <w:rFonts w:ascii="Trebuchet MS" w:hAnsi="Trebuchet MS" w:cs="Trebuchet MS"/>
                <w:sz w:val="18"/>
              </w:rPr>
              <w:t>Job Title &amp; Duties</w:t>
            </w:r>
          </w:p>
        </w:tc>
        <w:tc>
          <w:tcPr>
            <w:tcW w:w="1071" w:type="dxa"/>
            <w:tcBorders>
              <w:top w:val="single" w:color="000000" w:sz="4" w:space="0"/>
              <w:left w:val="single" w:color="000000" w:sz="4" w:space="0"/>
              <w:bottom w:val="single" w:color="000000" w:sz="4" w:space="0"/>
            </w:tcBorders>
            <w:shd w:val="clear" w:color="auto" w:fill="auto"/>
          </w:tcPr>
          <w:p w:rsidR="003D0873" w:rsidRDefault="003D0873" w14:paraId="2DBF0D7D" wp14:textId="77777777">
            <w:pPr>
              <w:snapToGrid w:val="0"/>
              <w:jc w:val="both"/>
              <w:rPr>
                <w:rFonts w:ascii="Trebuchet MS" w:hAnsi="Trebuchet MS" w:cs="Trebuchet MS"/>
                <w:sz w:val="18"/>
              </w:rPr>
            </w:pPr>
          </w:p>
          <w:p w:rsidR="003D0873" w:rsidRDefault="003D0873" w14:paraId="6D44F1BE" wp14:textId="77777777">
            <w:pPr>
              <w:jc w:val="both"/>
              <w:rPr>
                <w:rFonts w:ascii="Trebuchet MS" w:hAnsi="Trebuchet MS" w:cs="Trebuchet MS"/>
                <w:sz w:val="18"/>
              </w:rPr>
            </w:pPr>
            <w:r>
              <w:rPr>
                <w:rFonts w:ascii="Trebuchet MS" w:hAnsi="Trebuchet MS" w:cs="Trebuchet MS"/>
                <w:sz w:val="18"/>
              </w:rPr>
              <w:t>Salary on</w:t>
            </w:r>
          </w:p>
          <w:p w:rsidR="003D0873" w:rsidRDefault="003D0873" w14:paraId="3813D2E5" wp14:textId="77777777">
            <w:pPr>
              <w:jc w:val="both"/>
              <w:rPr>
                <w:rFonts w:ascii="Trebuchet MS" w:hAnsi="Trebuchet MS" w:cs="Trebuchet MS"/>
                <w:sz w:val="18"/>
              </w:rPr>
            </w:pPr>
            <w:r>
              <w:rPr>
                <w:rFonts w:ascii="Trebuchet MS" w:hAnsi="Trebuchet MS" w:cs="Trebuchet MS"/>
                <w:sz w:val="18"/>
              </w:rPr>
              <w:t>leaving</w:t>
            </w: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6B62F1B3" wp14:textId="77777777">
            <w:pPr>
              <w:snapToGrid w:val="0"/>
              <w:jc w:val="both"/>
              <w:rPr>
                <w:rFonts w:ascii="Trebuchet MS" w:hAnsi="Trebuchet MS" w:cs="Trebuchet MS"/>
                <w:sz w:val="18"/>
              </w:rPr>
            </w:pPr>
          </w:p>
          <w:p w:rsidR="003D0873" w:rsidRDefault="003D0873" w14:paraId="633752EE" wp14:textId="77777777">
            <w:pPr>
              <w:jc w:val="both"/>
            </w:pPr>
            <w:r>
              <w:rPr>
                <w:rFonts w:ascii="Trebuchet MS" w:hAnsi="Trebuchet MS" w:cs="Trebuchet MS"/>
                <w:sz w:val="18"/>
              </w:rPr>
              <w:t>Reason for leaving</w:t>
            </w:r>
          </w:p>
        </w:tc>
      </w:tr>
      <w:tr xmlns:wp14="http://schemas.microsoft.com/office/word/2010/wordml" w:rsidR="003D0873" w14:paraId="02F2C34E" wp14:textId="77777777">
        <w:tc>
          <w:tcPr>
            <w:tcW w:w="1239" w:type="dxa"/>
            <w:tcBorders>
              <w:top w:val="single" w:color="000000" w:sz="4" w:space="0"/>
              <w:left w:val="single" w:color="000000" w:sz="4" w:space="0"/>
              <w:bottom w:val="single" w:color="000000" w:sz="4" w:space="0"/>
            </w:tcBorders>
            <w:shd w:val="clear" w:color="auto" w:fill="auto"/>
          </w:tcPr>
          <w:p w:rsidR="003D0873" w:rsidRDefault="003D0873" w14:paraId="680A4E5D" wp14:textId="77777777">
            <w:pPr>
              <w:snapToGrid w:val="0"/>
              <w:jc w:val="both"/>
              <w:rPr>
                <w:rFonts w:ascii="Trebuchet MS" w:hAnsi="Trebuchet MS" w:cs="Trebuchet MS"/>
                <w:sz w:val="18"/>
              </w:rPr>
            </w:pPr>
          </w:p>
          <w:p w:rsidR="003D0873" w:rsidRDefault="003D0873" w14:paraId="19219836" wp14:textId="77777777">
            <w:pPr>
              <w:jc w:val="both"/>
              <w:rPr>
                <w:rFonts w:ascii="Trebuchet MS" w:hAnsi="Trebuchet MS" w:cs="Trebuchet MS"/>
                <w:sz w:val="18"/>
              </w:rPr>
            </w:pPr>
          </w:p>
          <w:p w:rsidR="003D0873" w:rsidRDefault="003D0873" w14:paraId="296FEF7D" wp14:textId="77777777">
            <w:pPr>
              <w:jc w:val="both"/>
              <w:rPr>
                <w:rFonts w:ascii="Trebuchet MS" w:hAnsi="Trebuchet MS" w:cs="Trebuchet MS"/>
                <w:sz w:val="18"/>
              </w:rPr>
            </w:pPr>
          </w:p>
          <w:p w:rsidR="003D0873" w:rsidRDefault="003D0873" w14:paraId="7194DBDC" wp14:textId="77777777">
            <w:pPr>
              <w:jc w:val="both"/>
              <w:rPr>
                <w:rFonts w:ascii="Trebuchet MS" w:hAnsi="Trebuchet MS" w:cs="Trebuchet MS"/>
                <w:sz w:val="18"/>
              </w:rPr>
            </w:pPr>
          </w:p>
          <w:p w:rsidR="003D0873" w:rsidRDefault="003D0873" w14:paraId="769D0D3C" wp14:textId="77777777">
            <w:pPr>
              <w:jc w:val="both"/>
              <w:rPr>
                <w:rFonts w:ascii="Trebuchet MS" w:hAnsi="Trebuchet MS" w:cs="Trebuchet MS"/>
                <w:sz w:val="18"/>
              </w:rPr>
            </w:pPr>
          </w:p>
          <w:p w:rsidR="003D0873" w:rsidRDefault="003D0873" w14:paraId="54CD245A" wp14:textId="77777777">
            <w:pPr>
              <w:jc w:val="both"/>
              <w:rPr>
                <w:rFonts w:ascii="Trebuchet MS" w:hAnsi="Trebuchet MS" w:cs="Trebuchet MS"/>
                <w:sz w:val="18"/>
              </w:rPr>
            </w:pPr>
          </w:p>
          <w:p w:rsidR="003D0873" w:rsidRDefault="003D0873" w14:paraId="1231BE67" wp14:textId="77777777">
            <w:pPr>
              <w:jc w:val="both"/>
              <w:rPr>
                <w:rFonts w:ascii="Trebuchet MS" w:hAnsi="Trebuchet MS" w:cs="Trebuchet MS"/>
                <w:sz w:val="18"/>
              </w:rPr>
            </w:pPr>
          </w:p>
          <w:p w:rsidR="003D0873" w:rsidRDefault="003D0873" w14:paraId="36FEB5B0" wp14:textId="77777777">
            <w:pPr>
              <w:jc w:val="both"/>
              <w:rPr>
                <w:rFonts w:ascii="Trebuchet MS" w:hAnsi="Trebuchet MS" w:cs="Trebuchet MS"/>
                <w:sz w:val="18"/>
              </w:rPr>
            </w:pPr>
          </w:p>
        </w:tc>
        <w:tc>
          <w:tcPr>
            <w:tcW w:w="2469" w:type="dxa"/>
            <w:tcBorders>
              <w:top w:val="single" w:color="000000" w:sz="4" w:space="0"/>
              <w:left w:val="single" w:color="000000" w:sz="4" w:space="0"/>
              <w:bottom w:val="single" w:color="000000" w:sz="4" w:space="0"/>
            </w:tcBorders>
            <w:shd w:val="clear" w:color="auto" w:fill="auto"/>
          </w:tcPr>
          <w:p w:rsidR="003D0873" w:rsidRDefault="003D0873" w14:paraId="30D7AA69" wp14:textId="77777777">
            <w:pPr>
              <w:snapToGrid w:val="0"/>
              <w:jc w:val="both"/>
              <w:rPr>
                <w:rFonts w:ascii="Trebuchet MS" w:hAnsi="Trebuchet MS" w:cs="Trebuchet MS"/>
                <w:sz w:val="18"/>
              </w:rPr>
            </w:pPr>
          </w:p>
        </w:tc>
        <w:tc>
          <w:tcPr>
            <w:tcW w:w="3854" w:type="dxa"/>
            <w:tcBorders>
              <w:top w:val="single" w:color="000000" w:sz="4" w:space="0"/>
              <w:left w:val="single" w:color="000000" w:sz="4" w:space="0"/>
              <w:bottom w:val="single" w:color="000000" w:sz="4" w:space="0"/>
            </w:tcBorders>
            <w:shd w:val="clear" w:color="auto" w:fill="auto"/>
          </w:tcPr>
          <w:p w:rsidR="003D0873" w:rsidRDefault="003D0873" w14:paraId="7196D064" wp14:textId="77777777">
            <w:pPr>
              <w:snapToGrid w:val="0"/>
              <w:jc w:val="both"/>
              <w:rPr>
                <w:rFonts w:ascii="Trebuchet MS" w:hAnsi="Trebuchet MS" w:cs="Trebuchet MS"/>
                <w:sz w:val="18"/>
              </w:rPr>
            </w:pPr>
          </w:p>
        </w:tc>
        <w:tc>
          <w:tcPr>
            <w:tcW w:w="1071" w:type="dxa"/>
            <w:tcBorders>
              <w:top w:val="single" w:color="000000" w:sz="4" w:space="0"/>
              <w:left w:val="single" w:color="000000" w:sz="4" w:space="0"/>
              <w:bottom w:val="single" w:color="000000" w:sz="4" w:space="0"/>
            </w:tcBorders>
            <w:shd w:val="clear" w:color="auto" w:fill="auto"/>
          </w:tcPr>
          <w:p w:rsidR="003D0873" w:rsidRDefault="003D0873" w14:paraId="34FF1C98" wp14:textId="77777777">
            <w:pPr>
              <w:snapToGrid w:val="0"/>
              <w:jc w:val="both"/>
              <w:rPr>
                <w:rFonts w:ascii="Trebuchet MS" w:hAnsi="Trebuchet MS" w:cs="Trebuchet MS"/>
                <w:sz w:val="18"/>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6D072C0D" wp14:textId="77777777">
            <w:pPr>
              <w:snapToGrid w:val="0"/>
              <w:jc w:val="both"/>
              <w:rPr>
                <w:rFonts w:ascii="Trebuchet MS" w:hAnsi="Trebuchet MS" w:cs="Trebuchet MS"/>
                <w:sz w:val="18"/>
              </w:rPr>
            </w:pPr>
          </w:p>
        </w:tc>
      </w:tr>
      <w:tr xmlns:wp14="http://schemas.microsoft.com/office/word/2010/wordml" w:rsidR="003D0873" w14:paraId="48A21919" wp14:textId="77777777">
        <w:tc>
          <w:tcPr>
            <w:tcW w:w="1239" w:type="dxa"/>
            <w:tcBorders>
              <w:top w:val="single" w:color="000000" w:sz="4" w:space="0"/>
              <w:left w:val="single" w:color="000000" w:sz="4" w:space="0"/>
              <w:bottom w:val="single" w:color="000000" w:sz="4" w:space="0"/>
            </w:tcBorders>
            <w:shd w:val="clear" w:color="auto" w:fill="auto"/>
          </w:tcPr>
          <w:p w:rsidR="003D0873" w:rsidRDefault="003D0873" w14:paraId="6BD18F9B" wp14:textId="77777777">
            <w:pPr>
              <w:snapToGrid w:val="0"/>
              <w:jc w:val="both"/>
              <w:rPr>
                <w:rFonts w:ascii="Trebuchet MS" w:hAnsi="Trebuchet MS" w:cs="Trebuchet MS"/>
                <w:sz w:val="18"/>
              </w:rPr>
            </w:pPr>
          </w:p>
          <w:p w:rsidR="003D0873" w:rsidRDefault="003D0873" w14:paraId="238601FE" wp14:textId="77777777">
            <w:pPr>
              <w:jc w:val="both"/>
              <w:rPr>
                <w:rFonts w:ascii="Trebuchet MS" w:hAnsi="Trebuchet MS" w:cs="Trebuchet MS"/>
                <w:sz w:val="18"/>
              </w:rPr>
            </w:pPr>
          </w:p>
          <w:p w:rsidR="003D0873" w:rsidRDefault="003D0873" w14:paraId="0F3CABC7" wp14:textId="77777777">
            <w:pPr>
              <w:jc w:val="both"/>
              <w:rPr>
                <w:rFonts w:ascii="Trebuchet MS" w:hAnsi="Trebuchet MS" w:cs="Trebuchet MS"/>
                <w:sz w:val="18"/>
              </w:rPr>
            </w:pPr>
          </w:p>
          <w:p w:rsidR="003D0873" w:rsidRDefault="003D0873" w14:paraId="5B08B5D1" wp14:textId="77777777">
            <w:pPr>
              <w:jc w:val="both"/>
              <w:rPr>
                <w:rFonts w:ascii="Trebuchet MS" w:hAnsi="Trebuchet MS" w:cs="Trebuchet MS"/>
                <w:sz w:val="18"/>
              </w:rPr>
            </w:pPr>
          </w:p>
          <w:p w:rsidR="003D0873" w:rsidRDefault="003D0873" w14:paraId="16DEB4AB" wp14:textId="77777777">
            <w:pPr>
              <w:jc w:val="both"/>
              <w:rPr>
                <w:rFonts w:ascii="Trebuchet MS" w:hAnsi="Trebuchet MS" w:cs="Trebuchet MS"/>
                <w:sz w:val="18"/>
              </w:rPr>
            </w:pPr>
          </w:p>
          <w:p w:rsidR="003D0873" w:rsidRDefault="003D0873" w14:paraId="0AD9C6F4" wp14:textId="77777777">
            <w:pPr>
              <w:jc w:val="both"/>
              <w:rPr>
                <w:rFonts w:ascii="Trebuchet MS" w:hAnsi="Trebuchet MS" w:cs="Trebuchet MS"/>
                <w:sz w:val="18"/>
              </w:rPr>
            </w:pPr>
          </w:p>
          <w:p w:rsidR="003D0873" w:rsidRDefault="003D0873" w14:paraId="4B1F511A" wp14:textId="77777777">
            <w:pPr>
              <w:jc w:val="both"/>
              <w:rPr>
                <w:rFonts w:ascii="Trebuchet MS" w:hAnsi="Trebuchet MS" w:cs="Trebuchet MS"/>
                <w:sz w:val="18"/>
              </w:rPr>
            </w:pPr>
          </w:p>
          <w:p w:rsidR="003D0873" w:rsidRDefault="003D0873" w14:paraId="65F9C3DC" wp14:textId="77777777">
            <w:pPr>
              <w:jc w:val="both"/>
              <w:rPr>
                <w:rFonts w:ascii="Trebuchet MS" w:hAnsi="Trebuchet MS" w:cs="Trebuchet MS"/>
                <w:sz w:val="18"/>
              </w:rPr>
            </w:pPr>
          </w:p>
        </w:tc>
        <w:tc>
          <w:tcPr>
            <w:tcW w:w="2469" w:type="dxa"/>
            <w:tcBorders>
              <w:top w:val="single" w:color="000000" w:sz="4" w:space="0"/>
              <w:left w:val="single" w:color="000000" w:sz="4" w:space="0"/>
              <w:bottom w:val="single" w:color="000000" w:sz="4" w:space="0"/>
            </w:tcBorders>
            <w:shd w:val="clear" w:color="auto" w:fill="auto"/>
          </w:tcPr>
          <w:p w:rsidR="003D0873" w:rsidRDefault="003D0873" w14:paraId="5023141B" wp14:textId="77777777">
            <w:pPr>
              <w:snapToGrid w:val="0"/>
              <w:jc w:val="both"/>
              <w:rPr>
                <w:rFonts w:ascii="Trebuchet MS" w:hAnsi="Trebuchet MS" w:cs="Trebuchet MS"/>
                <w:sz w:val="18"/>
              </w:rPr>
            </w:pPr>
          </w:p>
        </w:tc>
        <w:tc>
          <w:tcPr>
            <w:tcW w:w="3854" w:type="dxa"/>
            <w:tcBorders>
              <w:top w:val="single" w:color="000000" w:sz="4" w:space="0"/>
              <w:left w:val="single" w:color="000000" w:sz="4" w:space="0"/>
              <w:bottom w:val="single" w:color="000000" w:sz="4" w:space="0"/>
            </w:tcBorders>
            <w:shd w:val="clear" w:color="auto" w:fill="auto"/>
          </w:tcPr>
          <w:p w:rsidR="003D0873" w:rsidRDefault="003D0873" w14:paraId="1F3B1409" wp14:textId="77777777">
            <w:pPr>
              <w:snapToGrid w:val="0"/>
              <w:jc w:val="both"/>
              <w:rPr>
                <w:rFonts w:ascii="Trebuchet MS" w:hAnsi="Trebuchet MS" w:cs="Trebuchet MS"/>
                <w:sz w:val="18"/>
              </w:rPr>
            </w:pPr>
          </w:p>
        </w:tc>
        <w:tc>
          <w:tcPr>
            <w:tcW w:w="1071" w:type="dxa"/>
            <w:tcBorders>
              <w:top w:val="single" w:color="000000" w:sz="4" w:space="0"/>
              <w:left w:val="single" w:color="000000" w:sz="4" w:space="0"/>
              <w:bottom w:val="single" w:color="000000" w:sz="4" w:space="0"/>
            </w:tcBorders>
            <w:shd w:val="clear" w:color="auto" w:fill="auto"/>
          </w:tcPr>
          <w:p w:rsidR="003D0873" w:rsidRDefault="003D0873" w14:paraId="562C75D1" wp14:textId="77777777">
            <w:pPr>
              <w:snapToGrid w:val="0"/>
              <w:jc w:val="both"/>
              <w:rPr>
                <w:rFonts w:ascii="Trebuchet MS" w:hAnsi="Trebuchet MS" w:cs="Trebuchet MS"/>
                <w:sz w:val="18"/>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664355AD" wp14:textId="77777777">
            <w:pPr>
              <w:snapToGrid w:val="0"/>
              <w:jc w:val="both"/>
              <w:rPr>
                <w:rFonts w:ascii="Trebuchet MS" w:hAnsi="Trebuchet MS" w:cs="Trebuchet MS"/>
                <w:sz w:val="18"/>
              </w:rPr>
            </w:pPr>
          </w:p>
        </w:tc>
      </w:tr>
      <w:tr xmlns:wp14="http://schemas.microsoft.com/office/word/2010/wordml" w:rsidR="003D0873" w14:paraId="1A965116" wp14:textId="77777777">
        <w:tc>
          <w:tcPr>
            <w:tcW w:w="1239" w:type="dxa"/>
            <w:tcBorders>
              <w:top w:val="single" w:color="000000" w:sz="4" w:space="0"/>
              <w:left w:val="single" w:color="000000" w:sz="4" w:space="0"/>
              <w:bottom w:val="single" w:color="000000" w:sz="4" w:space="0"/>
            </w:tcBorders>
            <w:shd w:val="clear" w:color="auto" w:fill="auto"/>
          </w:tcPr>
          <w:p w:rsidR="003D0873" w:rsidRDefault="003D0873" w14:paraId="7DF4E37C" wp14:textId="77777777">
            <w:pPr>
              <w:snapToGrid w:val="0"/>
              <w:jc w:val="both"/>
              <w:rPr>
                <w:rFonts w:ascii="Trebuchet MS" w:hAnsi="Trebuchet MS" w:cs="Trebuchet MS"/>
                <w:sz w:val="18"/>
              </w:rPr>
            </w:pPr>
          </w:p>
          <w:p w:rsidR="003D0873" w:rsidRDefault="003D0873" w14:paraId="44FB30F8" wp14:textId="77777777">
            <w:pPr>
              <w:jc w:val="both"/>
              <w:rPr>
                <w:rFonts w:ascii="Trebuchet MS" w:hAnsi="Trebuchet MS" w:cs="Trebuchet MS"/>
                <w:sz w:val="18"/>
              </w:rPr>
            </w:pPr>
          </w:p>
          <w:p w:rsidR="003D0873" w:rsidRDefault="003D0873" w14:paraId="1DA6542E" wp14:textId="77777777">
            <w:pPr>
              <w:jc w:val="both"/>
              <w:rPr>
                <w:rFonts w:ascii="Trebuchet MS" w:hAnsi="Trebuchet MS" w:cs="Trebuchet MS"/>
                <w:sz w:val="18"/>
              </w:rPr>
            </w:pPr>
          </w:p>
          <w:p w:rsidR="003D0873" w:rsidRDefault="003D0873" w14:paraId="3041E394" wp14:textId="77777777">
            <w:pPr>
              <w:jc w:val="both"/>
              <w:rPr>
                <w:rFonts w:ascii="Trebuchet MS" w:hAnsi="Trebuchet MS" w:cs="Trebuchet MS"/>
                <w:sz w:val="18"/>
              </w:rPr>
            </w:pPr>
          </w:p>
          <w:p w:rsidR="003D0873" w:rsidRDefault="003D0873" w14:paraId="722B00AE" wp14:textId="77777777">
            <w:pPr>
              <w:jc w:val="both"/>
              <w:rPr>
                <w:rFonts w:ascii="Trebuchet MS" w:hAnsi="Trebuchet MS" w:cs="Trebuchet MS"/>
                <w:sz w:val="18"/>
              </w:rPr>
            </w:pPr>
          </w:p>
          <w:p w:rsidR="003D0873" w:rsidRDefault="003D0873" w14:paraId="42C6D796" wp14:textId="77777777">
            <w:pPr>
              <w:jc w:val="both"/>
              <w:rPr>
                <w:rFonts w:ascii="Trebuchet MS" w:hAnsi="Trebuchet MS" w:cs="Trebuchet MS"/>
                <w:sz w:val="18"/>
              </w:rPr>
            </w:pPr>
          </w:p>
          <w:p w:rsidR="003D0873" w:rsidRDefault="003D0873" w14:paraId="6E1831B3" wp14:textId="77777777">
            <w:pPr>
              <w:jc w:val="both"/>
              <w:rPr>
                <w:rFonts w:ascii="Trebuchet MS" w:hAnsi="Trebuchet MS" w:cs="Trebuchet MS"/>
                <w:sz w:val="18"/>
              </w:rPr>
            </w:pPr>
          </w:p>
          <w:p w:rsidR="003D0873" w:rsidRDefault="003D0873" w14:paraId="54E11D2A" wp14:textId="77777777">
            <w:pPr>
              <w:jc w:val="both"/>
              <w:rPr>
                <w:rFonts w:ascii="Trebuchet MS" w:hAnsi="Trebuchet MS" w:cs="Trebuchet MS"/>
                <w:sz w:val="18"/>
              </w:rPr>
            </w:pPr>
          </w:p>
        </w:tc>
        <w:tc>
          <w:tcPr>
            <w:tcW w:w="2469" w:type="dxa"/>
            <w:tcBorders>
              <w:top w:val="single" w:color="000000" w:sz="4" w:space="0"/>
              <w:left w:val="single" w:color="000000" w:sz="4" w:space="0"/>
              <w:bottom w:val="single" w:color="000000" w:sz="4" w:space="0"/>
            </w:tcBorders>
            <w:shd w:val="clear" w:color="auto" w:fill="auto"/>
          </w:tcPr>
          <w:p w:rsidR="003D0873" w:rsidRDefault="003D0873" w14:paraId="31126E5D" wp14:textId="77777777">
            <w:pPr>
              <w:snapToGrid w:val="0"/>
              <w:jc w:val="both"/>
              <w:rPr>
                <w:rFonts w:ascii="Trebuchet MS" w:hAnsi="Trebuchet MS" w:cs="Trebuchet MS"/>
                <w:sz w:val="18"/>
              </w:rPr>
            </w:pPr>
          </w:p>
        </w:tc>
        <w:tc>
          <w:tcPr>
            <w:tcW w:w="3854" w:type="dxa"/>
            <w:tcBorders>
              <w:top w:val="single" w:color="000000" w:sz="4" w:space="0"/>
              <w:left w:val="single" w:color="000000" w:sz="4" w:space="0"/>
              <w:bottom w:val="single" w:color="000000" w:sz="4" w:space="0"/>
            </w:tcBorders>
            <w:shd w:val="clear" w:color="auto" w:fill="auto"/>
          </w:tcPr>
          <w:p w:rsidR="003D0873" w:rsidRDefault="003D0873" w14:paraId="2DE403A5" wp14:textId="77777777">
            <w:pPr>
              <w:snapToGrid w:val="0"/>
              <w:jc w:val="both"/>
              <w:rPr>
                <w:rFonts w:ascii="Trebuchet MS" w:hAnsi="Trebuchet MS" w:cs="Trebuchet MS"/>
                <w:sz w:val="18"/>
              </w:rPr>
            </w:pPr>
          </w:p>
        </w:tc>
        <w:tc>
          <w:tcPr>
            <w:tcW w:w="1071" w:type="dxa"/>
            <w:tcBorders>
              <w:top w:val="single" w:color="000000" w:sz="4" w:space="0"/>
              <w:left w:val="single" w:color="000000" w:sz="4" w:space="0"/>
              <w:bottom w:val="single" w:color="000000" w:sz="4" w:space="0"/>
            </w:tcBorders>
            <w:shd w:val="clear" w:color="auto" w:fill="auto"/>
          </w:tcPr>
          <w:p w:rsidR="003D0873" w:rsidRDefault="003D0873" w14:paraId="62431CDC" wp14:textId="77777777">
            <w:pPr>
              <w:snapToGrid w:val="0"/>
              <w:jc w:val="both"/>
              <w:rPr>
                <w:rFonts w:ascii="Trebuchet MS" w:hAnsi="Trebuchet MS" w:cs="Trebuchet MS"/>
                <w:sz w:val="18"/>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49E398E2" wp14:textId="77777777">
            <w:pPr>
              <w:snapToGrid w:val="0"/>
              <w:jc w:val="both"/>
              <w:rPr>
                <w:rFonts w:ascii="Trebuchet MS" w:hAnsi="Trebuchet MS" w:cs="Trebuchet MS"/>
                <w:sz w:val="18"/>
              </w:rPr>
            </w:pPr>
          </w:p>
        </w:tc>
      </w:tr>
      <w:tr xmlns:wp14="http://schemas.microsoft.com/office/word/2010/wordml" w:rsidR="003D0873" w14:paraId="16287F21" wp14:textId="77777777">
        <w:tc>
          <w:tcPr>
            <w:tcW w:w="1239" w:type="dxa"/>
            <w:tcBorders>
              <w:top w:val="single" w:color="000000" w:sz="4" w:space="0"/>
              <w:left w:val="single" w:color="000000" w:sz="4" w:space="0"/>
              <w:bottom w:val="single" w:color="000000" w:sz="4" w:space="0"/>
            </w:tcBorders>
            <w:shd w:val="clear" w:color="auto" w:fill="auto"/>
          </w:tcPr>
          <w:p w:rsidR="003D0873" w:rsidRDefault="003D0873" w14:paraId="5BE93A62" wp14:textId="77777777">
            <w:pPr>
              <w:snapToGrid w:val="0"/>
              <w:jc w:val="both"/>
              <w:rPr>
                <w:rFonts w:ascii="Trebuchet MS" w:hAnsi="Trebuchet MS" w:cs="Trebuchet MS"/>
                <w:sz w:val="18"/>
              </w:rPr>
            </w:pPr>
          </w:p>
          <w:p w:rsidR="003D0873" w:rsidRDefault="003D0873" w14:paraId="384BA73E" wp14:textId="77777777">
            <w:pPr>
              <w:jc w:val="both"/>
              <w:rPr>
                <w:rFonts w:ascii="Trebuchet MS" w:hAnsi="Trebuchet MS" w:cs="Trebuchet MS"/>
                <w:sz w:val="18"/>
              </w:rPr>
            </w:pPr>
          </w:p>
          <w:p w:rsidR="003D0873" w:rsidRDefault="003D0873" w14:paraId="34B3F2EB" wp14:textId="77777777">
            <w:pPr>
              <w:jc w:val="both"/>
              <w:rPr>
                <w:rFonts w:ascii="Trebuchet MS" w:hAnsi="Trebuchet MS" w:cs="Trebuchet MS"/>
                <w:sz w:val="18"/>
              </w:rPr>
            </w:pPr>
          </w:p>
          <w:p w:rsidR="003D0873" w:rsidRDefault="003D0873" w14:paraId="7D34F5C7" wp14:textId="77777777">
            <w:pPr>
              <w:jc w:val="both"/>
              <w:rPr>
                <w:rFonts w:ascii="Trebuchet MS" w:hAnsi="Trebuchet MS" w:cs="Trebuchet MS"/>
                <w:sz w:val="18"/>
              </w:rPr>
            </w:pPr>
          </w:p>
          <w:p w:rsidR="003D0873" w:rsidRDefault="003D0873" w14:paraId="0B4020A7" wp14:textId="77777777">
            <w:pPr>
              <w:jc w:val="both"/>
              <w:rPr>
                <w:rFonts w:ascii="Trebuchet MS" w:hAnsi="Trebuchet MS" w:cs="Trebuchet MS"/>
                <w:sz w:val="18"/>
              </w:rPr>
            </w:pPr>
          </w:p>
          <w:p w:rsidR="003D0873" w:rsidRDefault="003D0873" w14:paraId="1D7B270A" wp14:textId="77777777">
            <w:pPr>
              <w:jc w:val="both"/>
              <w:rPr>
                <w:rFonts w:ascii="Trebuchet MS" w:hAnsi="Trebuchet MS" w:cs="Trebuchet MS"/>
                <w:sz w:val="18"/>
              </w:rPr>
            </w:pPr>
          </w:p>
          <w:p w:rsidR="003D0873" w:rsidRDefault="003D0873" w14:paraId="4F904CB7" wp14:textId="77777777">
            <w:pPr>
              <w:jc w:val="both"/>
              <w:rPr>
                <w:rFonts w:ascii="Trebuchet MS" w:hAnsi="Trebuchet MS" w:cs="Trebuchet MS"/>
                <w:sz w:val="18"/>
              </w:rPr>
            </w:pPr>
          </w:p>
          <w:p w:rsidR="003D0873" w:rsidRDefault="003D0873" w14:paraId="06971CD3" wp14:textId="77777777">
            <w:pPr>
              <w:jc w:val="both"/>
              <w:rPr>
                <w:rFonts w:ascii="Trebuchet MS" w:hAnsi="Trebuchet MS" w:cs="Trebuchet MS"/>
                <w:sz w:val="18"/>
              </w:rPr>
            </w:pPr>
          </w:p>
        </w:tc>
        <w:tc>
          <w:tcPr>
            <w:tcW w:w="2469" w:type="dxa"/>
            <w:tcBorders>
              <w:top w:val="single" w:color="000000" w:sz="4" w:space="0"/>
              <w:left w:val="single" w:color="000000" w:sz="4" w:space="0"/>
              <w:bottom w:val="single" w:color="000000" w:sz="4" w:space="0"/>
            </w:tcBorders>
            <w:shd w:val="clear" w:color="auto" w:fill="auto"/>
          </w:tcPr>
          <w:p w:rsidR="003D0873" w:rsidRDefault="003D0873" w14:paraId="2A1F701D" wp14:textId="77777777">
            <w:pPr>
              <w:snapToGrid w:val="0"/>
              <w:jc w:val="both"/>
              <w:rPr>
                <w:rFonts w:ascii="Trebuchet MS" w:hAnsi="Trebuchet MS" w:cs="Trebuchet MS"/>
                <w:sz w:val="18"/>
              </w:rPr>
            </w:pPr>
          </w:p>
        </w:tc>
        <w:tc>
          <w:tcPr>
            <w:tcW w:w="3854" w:type="dxa"/>
            <w:tcBorders>
              <w:top w:val="single" w:color="000000" w:sz="4" w:space="0"/>
              <w:left w:val="single" w:color="000000" w:sz="4" w:space="0"/>
              <w:bottom w:val="single" w:color="000000" w:sz="4" w:space="0"/>
            </w:tcBorders>
            <w:shd w:val="clear" w:color="auto" w:fill="auto"/>
          </w:tcPr>
          <w:p w:rsidR="003D0873" w:rsidRDefault="003D0873" w14:paraId="03EFCA41" wp14:textId="77777777">
            <w:pPr>
              <w:snapToGrid w:val="0"/>
              <w:jc w:val="both"/>
              <w:rPr>
                <w:rFonts w:ascii="Trebuchet MS" w:hAnsi="Trebuchet MS" w:cs="Trebuchet MS"/>
                <w:sz w:val="18"/>
              </w:rPr>
            </w:pPr>
          </w:p>
        </w:tc>
        <w:tc>
          <w:tcPr>
            <w:tcW w:w="1071" w:type="dxa"/>
            <w:tcBorders>
              <w:top w:val="single" w:color="000000" w:sz="4" w:space="0"/>
              <w:left w:val="single" w:color="000000" w:sz="4" w:space="0"/>
              <w:bottom w:val="single" w:color="000000" w:sz="4" w:space="0"/>
            </w:tcBorders>
            <w:shd w:val="clear" w:color="auto" w:fill="auto"/>
          </w:tcPr>
          <w:p w:rsidR="003D0873" w:rsidRDefault="003D0873" w14:paraId="5F96A722" wp14:textId="77777777">
            <w:pPr>
              <w:snapToGrid w:val="0"/>
              <w:jc w:val="both"/>
              <w:rPr>
                <w:rFonts w:ascii="Trebuchet MS" w:hAnsi="Trebuchet MS" w:cs="Trebuchet MS"/>
                <w:sz w:val="18"/>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B95CD12" wp14:textId="77777777">
            <w:pPr>
              <w:snapToGrid w:val="0"/>
              <w:jc w:val="both"/>
              <w:rPr>
                <w:rFonts w:ascii="Trebuchet MS" w:hAnsi="Trebuchet MS" w:cs="Trebuchet MS"/>
                <w:sz w:val="18"/>
              </w:rPr>
            </w:pPr>
          </w:p>
        </w:tc>
      </w:tr>
      <w:tr xmlns:wp14="http://schemas.microsoft.com/office/word/2010/wordml" w:rsidR="003D0873" w14:paraId="5220BBB2" wp14:textId="77777777">
        <w:tc>
          <w:tcPr>
            <w:tcW w:w="1239" w:type="dxa"/>
            <w:tcBorders>
              <w:top w:val="single" w:color="000000" w:sz="4" w:space="0"/>
              <w:left w:val="single" w:color="000000" w:sz="4" w:space="0"/>
              <w:bottom w:val="single" w:color="000000" w:sz="4" w:space="0"/>
            </w:tcBorders>
            <w:shd w:val="clear" w:color="auto" w:fill="auto"/>
          </w:tcPr>
          <w:p w:rsidR="003D0873" w:rsidRDefault="003D0873" w14:paraId="13CB595B" wp14:textId="77777777">
            <w:pPr>
              <w:snapToGrid w:val="0"/>
              <w:jc w:val="both"/>
              <w:rPr>
                <w:rFonts w:ascii="Trebuchet MS" w:hAnsi="Trebuchet MS" w:cs="Trebuchet MS"/>
                <w:sz w:val="18"/>
              </w:rPr>
            </w:pPr>
          </w:p>
          <w:p w:rsidR="003D0873" w:rsidRDefault="003D0873" w14:paraId="6D9C8D39" wp14:textId="77777777">
            <w:pPr>
              <w:jc w:val="both"/>
              <w:rPr>
                <w:rFonts w:ascii="Trebuchet MS" w:hAnsi="Trebuchet MS" w:cs="Trebuchet MS"/>
                <w:sz w:val="18"/>
              </w:rPr>
            </w:pPr>
          </w:p>
          <w:p w:rsidR="003D0873" w:rsidRDefault="003D0873" w14:paraId="675E05EE" wp14:textId="77777777">
            <w:pPr>
              <w:jc w:val="both"/>
              <w:rPr>
                <w:rFonts w:ascii="Trebuchet MS" w:hAnsi="Trebuchet MS" w:cs="Trebuchet MS"/>
                <w:sz w:val="18"/>
              </w:rPr>
            </w:pPr>
          </w:p>
          <w:p w:rsidR="003D0873" w:rsidRDefault="003D0873" w14:paraId="2FC17F8B" wp14:textId="77777777">
            <w:pPr>
              <w:jc w:val="both"/>
              <w:rPr>
                <w:rFonts w:ascii="Trebuchet MS" w:hAnsi="Trebuchet MS" w:cs="Trebuchet MS"/>
                <w:sz w:val="18"/>
              </w:rPr>
            </w:pPr>
          </w:p>
          <w:p w:rsidR="003D0873" w:rsidRDefault="003D0873" w14:paraId="0A4F7224" wp14:textId="77777777">
            <w:pPr>
              <w:jc w:val="both"/>
              <w:rPr>
                <w:rFonts w:ascii="Trebuchet MS" w:hAnsi="Trebuchet MS" w:cs="Trebuchet MS"/>
                <w:sz w:val="18"/>
              </w:rPr>
            </w:pPr>
          </w:p>
          <w:p w:rsidR="003D0873" w:rsidRDefault="003D0873" w14:paraId="5AE48A43" wp14:textId="77777777">
            <w:pPr>
              <w:jc w:val="both"/>
              <w:rPr>
                <w:rFonts w:ascii="Trebuchet MS" w:hAnsi="Trebuchet MS" w:cs="Trebuchet MS"/>
                <w:sz w:val="18"/>
              </w:rPr>
            </w:pPr>
          </w:p>
          <w:p w:rsidR="003D0873" w:rsidRDefault="003D0873" w14:paraId="50F40DEB" wp14:textId="77777777">
            <w:pPr>
              <w:jc w:val="both"/>
              <w:rPr>
                <w:rFonts w:ascii="Trebuchet MS" w:hAnsi="Trebuchet MS" w:cs="Trebuchet MS"/>
                <w:sz w:val="18"/>
              </w:rPr>
            </w:pPr>
          </w:p>
        </w:tc>
        <w:tc>
          <w:tcPr>
            <w:tcW w:w="2469" w:type="dxa"/>
            <w:tcBorders>
              <w:top w:val="single" w:color="000000" w:sz="4" w:space="0"/>
              <w:left w:val="single" w:color="000000" w:sz="4" w:space="0"/>
              <w:bottom w:val="single" w:color="000000" w:sz="4" w:space="0"/>
            </w:tcBorders>
            <w:shd w:val="clear" w:color="auto" w:fill="auto"/>
          </w:tcPr>
          <w:p w:rsidR="003D0873" w:rsidRDefault="003D0873" w14:paraId="77A52294" wp14:textId="77777777">
            <w:pPr>
              <w:snapToGrid w:val="0"/>
              <w:jc w:val="both"/>
              <w:rPr>
                <w:rFonts w:ascii="Trebuchet MS" w:hAnsi="Trebuchet MS" w:cs="Trebuchet MS"/>
                <w:sz w:val="18"/>
              </w:rPr>
            </w:pPr>
          </w:p>
        </w:tc>
        <w:tc>
          <w:tcPr>
            <w:tcW w:w="3854" w:type="dxa"/>
            <w:tcBorders>
              <w:top w:val="single" w:color="000000" w:sz="4" w:space="0"/>
              <w:left w:val="single" w:color="000000" w:sz="4" w:space="0"/>
              <w:bottom w:val="single" w:color="000000" w:sz="4" w:space="0"/>
            </w:tcBorders>
            <w:shd w:val="clear" w:color="auto" w:fill="auto"/>
          </w:tcPr>
          <w:p w:rsidR="003D0873" w:rsidRDefault="003D0873" w14:paraId="007DCDA8" wp14:textId="77777777">
            <w:pPr>
              <w:snapToGrid w:val="0"/>
              <w:jc w:val="both"/>
              <w:rPr>
                <w:rFonts w:ascii="Trebuchet MS" w:hAnsi="Trebuchet MS" w:cs="Trebuchet MS"/>
                <w:sz w:val="18"/>
              </w:rPr>
            </w:pPr>
          </w:p>
        </w:tc>
        <w:tc>
          <w:tcPr>
            <w:tcW w:w="1071" w:type="dxa"/>
            <w:tcBorders>
              <w:top w:val="single" w:color="000000" w:sz="4" w:space="0"/>
              <w:left w:val="single" w:color="000000" w:sz="4" w:space="0"/>
              <w:bottom w:val="single" w:color="000000" w:sz="4" w:space="0"/>
            </w:tcBorders>
            <w:shd w:val="clear" w:color="auto" w:fill="auto"/>
          </w:tcPr>
          <w:p w:rsidR="003D0873" w:rsidRDefault="003D0873" w14:paraId="450EA2D7" wp14:textId="77777777">
            <w:pPr>
              <w:snapToGrid w:val="0"/>
              <w:jc w:val="both"/>
              <w:rPr>
                <w:rFonts w:ascii="Trebuchet MS" w:hAnsi="Trebuchet MS" w:cs="Trebuchet MS"/>
                <w:sz w:val="18"/>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DD355C9" wp14:textId="77777777">
            <w:pPr>
              <w:snapToGrid w:val="0"/>
              <w:jc w:val="both"/>
              <w:rPr>
                <w:rFonts w:ascii="Trebuchet MS" w:hAnsi="Trebuchet MS" w:cs="Trebuchet MS"/>
                <w:sz w:val="18"/>
              </w:rPr>
            </w:pPr>
          </w:p>
        </w:tc>
      </w:tr>
    </w:tbl>
    <w:p xmlns:wp14="http://schemas.microsoft.com/office/word/2010/wordml" w:rsidR="003D0873" w:rsidRDefault="003D0873" w14:paraId="1A81F0B1" wp14:textId="77777777">
      <w:pPr>
        <w:jc w:val="both"/>
      </w:pPr>
    </w:p>
    <w:p xmlns:wp14="http://schemas.microsoft.com/office/word/2010/wordml" w:rsidR="003D0873" w:rsidRDefault="003D0873" w14:paraId="7797E7DE" wp14:textId="77777777">
      <w:pPr>
        <w:pStyle w:val="Heading1"/>
      </w:pPr>
      <w:r>
        <w:rPr>
          <w:sz w:val="18"/>
        </w:rPr>
        <w:t>REFERENCES</w:t>
      </w:r>
    </w:p>
    <w:tbl>
      <w:tblPr>
        <w:tblW w:w="0" w:type="auto"/>
        <w:tblInd w:w="108" w:type="dxa"/>
        <w:tblLayout w:type="fixed"/>
        <w:tblLook w:val="0000" w:firstRow="0" w:lastRow="0" w:firstColumn="0" w:lastColumn="0" w:noHBand="0" w:noVBand="0"/>
      </w:tblPr>
      <w:tblGrid>
        <w:gridCol w:w="407"/>
        <w:gridCol w:w="4976"/>
        <w:gridCol w:w="377"/>
        <w:gridCol w:w="4930"/>
      </w:tblGrid>
      <w:tr xmlns:wp14="http://schemas.microsoft.com/office/word/2010/wordml" w:rsidR="003D0873" w14:paraId="41638FE0" wp14:textId="77777777">
        <w:trPr>
          <w:cantSplit/>
        </w:trPr>
        <w:tc>
          <w:tcPr>
            <w:tcW w:w="10690" w:type="dxa"/>
            <w:gridSpan w:val="4"/>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717AAFBA" wp14:textId="77777777">
            <w:pPr>
              <w:snapToGrid w:val="0"/>
              <w:jc w:val="both"/>
            </w:pPr>
          </w:p>
          <w:p w:rsidR="003D0873" w:rsidRDefault="003D0873" w14:paraId="31EE6D06" wp14:textId="77777777">
            <w:pPr>
              <w:jc w:val="both"/>
            </w:pPr>
            <w:r>
              <w:rPr>
                <w:rFonts w:ascii="Trebuchet MS" w:hAnsi="Trebuchet MS" w:cs="Trebuchet MS"/>
                <w:sz w:val="18"/>
              </w:rPr>
              <w:t xml:space="preserve">Please provide details of two referees who can provide information relating to your competency in a caring role, one of whom must be your present or most recent employer (referees for qualified Nurses must be professionals).  If you are a student, please give an academic referee.  If you are applying for a post which requires unsupervised access to children/vulnerable adults, the company reserves the right to approach </w:t>
            </w:r>
            <w:r>
              <w:rPr>
                <w:rFonts w:ascii="Trebuchet MS" w:hAnsi="Trebuchet MS" w:cs="Trebuchet MS"/>
                <w:sz w:val="18"/>
                <w:u w:val="single"/>
              </w:rPr>
              <w:t>any</w:t>
            </w:r>
            <w:r>
              <w:rPr>
                <w:rFonts w:ascii="Trebuchet MS" w:hAnsi="Trebuchet MS" w:cs="Trebuchet MS"/>
                <w:sz w:val="18"/>
              </w:rPr>
              <w:t xml:space="preserve"> past employer for a reference.</w:t>
            </w:r>
          </w:p>
        </w:tc>
      </w:tr>
      <w:tr xmlns:wp14="http://schemas.microsoft.com/office/word/2010/wordml" w:rsidR="003D0873" w14:paraId="072E4DAB" wp14:textId="77777777">
        <w:tc>
          <w:tcPr>
            <w:tcW w:w="407" w:type="dxa"/>
            <w:tcBorders>
              <w:top w:val="single" w:color="000000" w:sz="4" w:space="0"/>
              <w:left w:val="single" w:color="000000" w:sz="4" w:space="0"/>
              <w:bottom w:val="single" w:color="000000" w:sz="4" w:space="0"/>
            </w:tcBorders>
            <w:shd w:val="clear" w:color="auto" w:fill="auto"/>
          </w:tcPr>
          <w:p w:rsidR="003D0873" w:rsidRDefault="003D0873" w14:paraId="56EE48EE" wp14:textId="77777777">
            <w:pPr>
              <w:snapToGrid w:val="0"/>
              <w:jc w:val="both"/>
              <w:rPr>
                <w:rFonts w:ascii="Trebuchet MS" w:hAnsi="Trebuchet MS" w:cs="Trebuchet MS"/>
                <w:b/>
                <w:bCs/>
                <w:sz w:val="20"/>
              </w:rPr>
            </w:pPr>
          </w:p>
          <w:p w:rsidR="003D0873" w:rsidRDefault="003D0873" w14:paraId="0135CBF0" wp14:textId="77777777">
            <w:pPr>
              <w:jc w:val="both"/>
              <w:rPr>
                <w:rFonts w:ascii="Trebuchet MS" w:hAnsi="Trebuchet MS" w:cs="Trebuchet MS"/>
                <w:sz w:val="18"/>
              </w:rPr>
            </w:pPr>
            <w:r>
              <w:rPr>
                <w:rFonts w:ascii="Trebuchet MS" w:hAnsi="Trebuchet MS" w:cs="Trebuchet MS"/>
                <w:sz w:val="20"/>
              </w:rPr>
              <w:t>1.</w:t>
            </w:r>
          </w:p>
        </w:tc>
        <w:tc>
          <w:tcPr>
            <w:tcW w:w="4976" w:type="dxa"/>
            <w:tcBorders>
              <w:top w:val="single" w:color="000000" w:sz="4" w:space="0"/>
              <w:left w:val="single" w:color="000000" w:sz="4" w:space="0"/>
              <w:bottom w:val="single" w:color="000000" w:sz="4" w:space="0"/>
            </w:tcBorders>
            <w:shd w:val="clear" w:color="auto" w:fill="auto"/>
          </w:tcPr>
          <w:p w:rsidR="003D0873" w:rsidRDefault="003D0873" w14:paraId="2908EB2C" wp14:textId="77777777">
            <w:pPr>
              <w:snapToGrid w:val="0"/>
              <w:jc w:val="both"/>
              <w:rPr>
                <w:rFonts w:ascii="Trebuchet MS" w:hAnsi="Trebuchet MS" w:cs="Trebuchet MS"/>
                <w:sz w:val="18"/>
              </w:rPr>
            </w:pPr>
          </w:p>
          <w:p w:rsidR="003D0873" w:rsidRDefault="003D0873" w14:paraId="5ED90B35" wp14:textId="77777777">
            <w:pPr>
              <w:jc w:val="both"/>
              <w:rPr>
                <w:rFonts w:ascii="Trebuchet MS" w:hAnsi="Trebuchet MS" w:cs="Trebuchet MS"/>
                <w:sz w:val="18"/>
              </w:rPr>
            </w:pPr>
            <w:r>
              <w:rPr>
                <w:rFonts w:ascii="Trebuchet MS" w:hAnsi="Trebuchet MS" w:cs="Trebuchet MS"/>
                <w:sz w:val="18"/>
              </w:rPr>
              <w:t>Name:</w:t>
            </w:r>
          </w:p>
          <w:p w:rsidR="003D0873" w:rsidRDefault="003D0873" w14:paraId="121FD38A" wp14:textId="77777777">
            <w:pPr>
              <w:jc w:val="both"/>
              <w:rPr>
                <w:rFonts w:ascii="Trebuchet MS" w:hAnsi="Trebuchet MS" w:cs="Trebuchet MS"/>
                <w:sz w:val="18"/>
              </w:rPr>
            </w:pPr>
          </w:p>
        </w:tc>
        <w:tc>
          <w:tcPr>
            <w:tcW w:w="377" w:type="dxa"/>
            <w:tcBorders>
              <w:top w:val="single" w:color="000000" w:sz="4" w:space="0"/>
              <w:left w:val="single" w:color="000000" w:sz="4" w:space="0"/>
              <w:bottom w:val="single" w:color="000000" w:sz="4" w:space="0"/>
            </w:tcBorders>
            <w:shd w:val="clear" w:color="auto" w:fill="auto"/>
          </w:tcPr>
          <w:p w:rsidR="003D0873" w:rsidRDefault="003D0873" w14:paraId="1FE2DD96" wp14:textId="77777777">
            <w:pPr>
              <w:snapToGrid w:val="0"/>
              <w:jc w:val="both"/>
              <w:rPr>
                <w:rFonts w:ascii="Trebuchet MS" w:hAnsi="Trebuchet MS" w:cs="Trebuchet MS"/>
                <w:sz w:val="18"/>
              </w:rPr>
            </w:pPr>
          </w:p>
          <w:p w:rsidR="003D0873" w:rsidRDefault="003D0873" w14:paraId="47886996" wp14:textId="77777777">
            <w:pPr>
              <w:jc w:val="both"/>
              <w:rPr>
                <w:rFonts w:ascii="Trebuchet MS" w:hAnsi="Trebuchet MS" w:cs="Trebuchet MS"/>
                <w:sz w:val="18"/>
              </w:rPr>
            </w:pPr>
            <w:r>
              <w:rPr>
                <w:rFonts w:ascii="Trebuchet MS" w:hAnsi="Trebuchet MS" w:cs="Trebuchet MS"/>
                <w:sz w:val="18"/>
              </w:rPr>
              <w:t>2.</w:t>
            </w:r>
          </w:p>
        </w:tc>
        <w:tc>
          <w:tcPr>
            <w:tcW w:w="4930"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27357532" wp14:textId="77777777">
            <w:pPr>
              <w:snapToGrid w:val="0"/>
              <w:jc w:val="both"/>
              <w:rPr>
                <w:rFonts w:ascii="Trebuchet MS" w:hAnsi="Trebuchet MS" w:cs="Trebuchet MS"/>
                <w:sz w:val="18"/>
              </w:rPr>
            </w:pPr>
          </w:p>
          <w:p w:rsidR="003D0873" w:rsidRDefault="003D0873" w14:paraId="0871540E" wp14:textId="77777777">
            <w:pPr>
              <w:jc w:val="both"/>
              <w:rPr>
                <w:rFonts w:ascii="Trebuchet MS" w:hAnsi="Trebuchet MS" w:cs="Trebuchet MS"/>
                <w:sz w:val="18"/>
              </w:rPr>
            </w:pPr>
            <w:r>
              <w:rPr>
                <w:rFonts w:ascii="Trebuchet MS" w:hAnsi="Trebuchet MS" w:cs="Trebuchet MS"/>
                <w:sz w:val="18"/>
              </w:rPr>
              <w:t>Name:</w:t>
            </w:r>
          </w:p>
          <w:p w:rsidR="003D0873" w:rsidRDefault="003D0873" w14:paraId="07F023C8" wp14:textId="77777777">
            <w:pPr>
              <w:jc w:val="both"/>
              <w:rPr>
                <w:rFonts w:ascii="Trebuchet MS" w:hAnsi="Trebuchet MS" w:cs="Trebuchet MS"/>
                <w:sz w:val="18"/>
              </w:rPr>
            </w:pPr>
          </w:p>
        </w:tc>
      </w:tr>
      <w:tr xmlns:wp14="http://schemas.microsoft.com/office/word/2010/wordml" w:rsidR="003D0873" w14:paraId="085320C1" wp14:textId="77777777">
        <w:tc>
          <w:tcPr>
            <w:tcW w:w="407" w:type="dxa"/>
            <w:tcBorders>
              <w:top w:val="single" w:color="000000" w:sz="4" w:space="0"/>
              <w:left w:val="single" w:color="000000" w:sz="4" w:space="0"/>
              <w:bottom w:val="single" w:color="000000" w:sz="4" w:space="0"/>
            </w:tcBorders>
            <w:shd w:val="clear" w:color="auto" w:fill="auto"/>
          </w:tcPr>
          <w:p w:rsidR="003D0873" w:rsidRDefault="003D0873" w14:paraId="4BDB5498" wp14:textId="77777777">
            <w:pPr>
              <w:snapToGrid w:val="0"/>
              <w:jc w:val="both"/>
              <w:rPr>
                <w:rFonts w:ascii="Trebuchet MS" w:hAnsi="Trebuchet MS" w:cs="Trebuchet MS"/>
                <w:b/>
                <w:bCs/>
                <w:sz w:val="20"/>
              </w:rPr>
            </w:pPr>
          </w:p>
        </w:tc>
        <w:tc>
          <w:tcPr>
            <w:tcW w:w="4976" w:type="dxa"/>
            <w:tcBorders>
              <w:top w:val="single" w:color="000000" w:sz="4" w:space="0"/>
              <w:left w:val="single" w:color="000000" w:sz="4" w:space="0"/>
              <w:bottom w:val="single" w:color="000000" w:sz="4" w:space="0"/>
            </w:tcBorders>
            <w:shd w:val="clear" w:color="auto" w:fill="auto"/>
          </w:tcPr>
          <w:p w:rsidR="003D0873" w:rsidRDefault="003D0873" w14:paraId="2916C19D" wp14:textId="77777777">
            <w:pPr>
              <w:snapToGrid w:val="0"/>
              <w:jc w:val="both"/>
              <w:rPr>
                <w:rFonts w:ascii="Trebuchet MS" w:hAnsi="Trebuchet MS" w:cs="Trebuchet MS"/>
                <w:sz w:val="18"/>
              </w:rPr>
            </w:pPr>
          </w:p>
          <w:p w:rsidR="003D0873" w:rsidRDefault="003D0873" w14:paraId="0A849FD5" wp14:textId="77777777">
            <w:pPr>
              <w:jc w:val="both"/>
              <w:rPr>
                <w:rFonts w:ascii="Trebuchet MS" w:hAnsi="Trebuchet MS" w:cs="Trebuchet MS"/>
                <w:sz w:val="18"/>
              </w:rPr>
            </w:pPr>
            <w:r>
              <w:rPr>
                <w:rFonts w:ascii="Trebuchet MS" w:hAnsi="Trebuchet MS" w:cs="Trebuchet MS"/>
                <w:sz w:val="18"/>
              </w:rPr>
              <w:t>Position:</w:t>
            </w:r>
          </w:p>
          <w:p w:rsidR="003D0873" w:rsidRDefault="003D0873" w14:paraId="74869460" wp14:textId="77777777">
            <w:pPr>
              <w:jc w:val="both"/>
              <w:rPr>
                <w:rFonts w:ascii="Trebuchet MS" w:hAnsi="Trebuchet MS" w:cs="Trebuchet MS"/>
                <w:sz w:val="18"/>
              </w:rPr>
            </w:pPr>
          </w:p>
        </w:tc>
        <w:tc>
          <w:tcPr>
            <w:tcW w:w="377" w:type="dxa"/>
            <w:tcBorders>
              <w:top w:val="single" w:color="000000" w:sz="4" w:space="0"/>
              <w:left w:val="single" w:color="000000" w:sz="4" w:space="0"/>
              <w:bottom w:val="single" w:color="000000" w:sz="4" w:space="0"/>
            </w:tcBorders>
            <w:shd w:val="clear" w:color="auto" w:fill="auto"/>
          </w:tcPr>
          <w:p w:rsidR="003D0873" w:rsidRDefault="003D0873" w14:paraId="187F57B8" wp14:textId="77777777">
            <w:pPr>
              <w:snapToGrid w:val="0"/>
              <w:jc w:val="both"/>
              <w:rPr>
                <w:rFonts w:ascii="Trebuchet MS" w:hAnsi="Trebuchet MS" w:cs="Trebuchet MS"/>
                <w:sz w:val="18"/>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4738AF4" wp14:textId="77777777">
            <w:pPr>
              <w:snapToGrid w:val="0"/>
              <w:jc w:val="both"/>
              <w:rPr>
                <w:rFonts w:ascii="Trebuchet MS" w:hAnsi="Trebuchet MS" w:cs="Trebuchet MS"/>
                <w:sz w:val="18"/>
              </w:rPr>
            </w:pPr>
          </w:p>
          <w:p w:rsidR="003D0873" w:rsidRDefault="003D0873" w14:paraId="6AAAFE7E" wp14:textId="77777777">
            <w:pPr>
              <w:jc w:val="both"/>
              <w:rPr>
                <w:rFonts w:ascii="Trebuchet MS" w:hAnsi="Trebuchet MS" w:cs="Trebuchet MS"/>
                <w:sz w:val="18"/>
              </w:rPr>
            </w:pPr>
            <w:r>
              <w:rPr>
                <w:rFonts w:ascii="Trebuchet MS" w:hAnsi="Trebuchet MS" w:cs="Trebuchet MS"/>
                <w:sz w:val="18"/>
              </w:rPr>
              <w:t>Position:</w:t>
            </w:r>
          </w:p>
          <w:p w:rsidR="003D0873" w:rsidRDefault="003D0873" w14:paraId="46ABBD8F" wp14:textId="77777777">
            <w:pPr>
              <w:jc w:val="both"/>
              <w:rPr>
                <w:rFonts w:ascii="Trebuchet MS" w:hAnsi="Trebuchet MS" w:cs="Trebuchet MS"/>
                <w:sz w:val="18"/>
              </w:rPr>
            </w:pPr>
          </w:p>
        </w:tc>
      </w:tr>
      <w:tr xmlns:wp14="http://schemas.microsoft.com/office/word/2010/wordml" w:rsidR="003D0873" w14:paraId="5449CDF5" wp14:textId="77777777">
        <w:tc>
          <w:tcPr>
            <w:tcW w:w="407" w:type="dxa"/>
            <w:tcBorders>
              <w:top w:val="single" w:color="000000" w:sz="4" w:space="0"/>
              <w:left w:val="single" w:color="000000" w:sz="4" w:space="0"/>
              <w:bottom w:val="single" w:color="000000" w:sz="4" w:space="0"/>
            </w:tcBorders>
            <w:shd w:val="clear" w:color="auto" w:fill="auto"/>
          </w:tcPr>
          <w:p w:rsidR="003D0873" w:rsidRDefault="003D0873" w14:paraId="06BBA33E" wp14:textId="77777777">
            <w:pPr>
              <w:snapToGrid w:val="0"/>
              <w:jc w:val="both"/>
              <w:rPr>
                <w:rFonts w:ascii="Trebuchet MS" w:hAnsi="Trebuchet MS" w:cs="Trebuchet MS"/>
                <w:b/>
                <w:bCs/>
                <w:sz w:val="20"/>
              </w:rPr>
            </w:pPr>
          </w:p>
        </w:tc>
        <w:tc>
          <w:tcPr>
            <w:tcW w:w="4976" w:type="dxa"/>
            <w:tcBorders>
              <w:top w:val="single" w:color="000000" w:sz="4" w:space="0"/>
              <w:left w:val="single" w:color="000000" w:sz="4" w:space="0"/>
              <w:bottom w:val="single" w:color="000000" w:sz="4" w:space="0"/>
            </w:tcBorders>
            <w:shd w:val="clear" w:color="auto" w:fill="auto"/>
          </w:tcPr>
          <w:p w:rsidR="003D0873" w:rsidRDefault="003D0873" w14:paraId="464FCBC1" wp14:textId="77777777">
            <w:pPr>
              <w:snapToGrid w:val="0"/>
              <w:jc w:val="both"/>
              <w:rPr>
                <w:rFonts w:ascii="Trebuchet MS" w:hAnsi="Trebuchet MS" w:cs="Trebuchet MS"/>
                <w:sz w:val="18"/>
              </w:rPr>
            </w:pPr>
          </w:p>
          <w:p w:rsidR="003D0873" w:rsidRDefault="003D0873" w14:paraId="6D0A6F61" wp14:textId="77777777">
            <w:pPr>
              <w:jc w:val="both"/>
              <w:rPr>
                <w:rFonts w:ascii="Trebuchet MS" w:hAnsi="Trebuchet MS" w:cs="Trebuchet MS"/>
                <w:sz w:val="18"/>
              </w:rPr>
            </w:pPr>
            <w:r>
              <w:rPr>
                <w:rFonts w:ascii="Trebuchet MS" w:hAnsi="Trebuchet MS" w:cs="Trebuchet MS"/>
                <w:sz w:val="18"/>
              </w:rPr>
              <w:t>Organisation:</w:t>
            </w:r>
          </w:p>
          <w:p w:rsidR="003D0873" w:rsidRDefault="003D0873" w14:paraId="5C8C6B09" wp14:textId="77777777">
            <w:pPr>
              <w:jc w:val="both"/>
              <w:rPr>
                <w:rFonts w:ascii="Trebuchet MS" w:hAnsi="Trebuchet MS" w:cs="Trebuchet MS"/>
                <w:sz w:val="18"/>
              </w:rPr>
            </w:pPr>
          </w:p>
        </w:tc>
        <w:tc>
          <w:tcPr>
            <w:tcW w:w="377" w:type="dxa"/>
            <w:tcBorders>
              <w:top w:val="single" w:color="000000" w:sz="4" w:space="0"/>
              <w:left w:val="single" w:color="000000" w:sz="4" w:space="0"/>
              <w:bottom w:val="single" w:color="000000" w:sz="4" w:space="0"/>
            </w:tcBorders>
            <w:shd w:val="clear" w:color="auto" w:fill="auto"/>
          </w:tcPr>
          <w:p w:rsidR="003D0873" w:rsidRDefault="003D0873" w14:paraId="3382A365" wp14:textId="77777777">
            <w:pPr>
              <w:snapToGrid w:val="0"/>
              <w:jc w:val="both"/>
              <w:rPr>
                <w:rFonts w:ascii="Trebuchet MS" w:hAnsi="Trebuchet MS" w:cs="Trebuchet MS"/>
                <w:sz w:val="18"/>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C71F136" wp14:textId="77777777">
            <w:pPr>
              <w:snapToGrid w:val="0"/>
              <w:jc w:val="both"/>
              <w:rPr>
                <w:rFonts w:ascii="Trebuchet MS" w:hAnsi="Trebuchet MS" w:cs="Trebuchet MS"/>
                <w:sz w:val="18"/>
              </w:rPr>
            </w:pPr>
          </w:p>
          <w:p w:rsidR="003D0873" w:rsidRDefault="003D0873" w14:paraId="10E83FB8" wp14:textId="77777777">
            <w:pPr>
              <w:jc w:val="both"/>
              <w:rPr>
                <w:rFonts w:ascii="Trebuchet MS" w:hAnsi="Trebuchet MS" w:cs="Trebuchet MS"/>
                <w:sz w:val="18"/>
              </w:rPr>
            </w:pPr>
            <w:r>
              <w:rPr>
                <w:rFonts w:ascii="Trebuchet MS" w:hAnsi="Trebuchet MS" w:cs="Trebuchet MS"/>
                <w:sz w:val="18"/>
              </w:rPr>
              <w:t>Organisation:</w:t>
            </w:r>
          </w:p>
          <w:p w:rsidR="003D0873" w:rsidRDefault="003D0873" w14:paraId="62199465" wp14:textId="77777777">
            <w:pPr>
              <w:jc w:val="both"/>
              <w:rPr>
                <w:rFonts w:ascii="Trebuchet MS" w:hAnsi="Trebuchet MS" w:cs="Trebuchet MS"/>
                <w:sz w:val="18"/>
              </w:rPr>
            </w:pPr>
          </w:p>
        </w:tc>
      </w:tr>
      <w:tr xmlns:wp14="http://schemas.microsoft.com/office/word/2010/wordml" w:rsidR="003D0873" w14:paraId="10544EAE" wp14:textId="77777777">
        <w:tc>
          <w:tcPr>
            <w:tcW w:w="407" w:type="dxa"/>
            <w:tcBorders>
              <w:top w:val="single" w:color="000000" w:sz="4" w:space="0"/>
              <w:left w:val="single" w:color="000000" w:sz="4" w:space="0"/>
              <w:bottom w:val="single" w:color="000000" w:sz="4" w:space="0"/>
            </w:tcBorders>
            <w:shd w:val="clear" w:color="auto" w:fill="auto"/>
          </w:tcPr>
          <w:p w:rsidR="003D0873" w:rsidRDefault="003D0873" w14:paraId="0DA123B1" wp14:textId="77777777">
            <w:pPr>
              <w:snapToGrid w:val="0"/>
              <w:jc w:val="both"/>
              <w:rPr>
                <w:rFonts w:ascii="Trebuchet MS" w:hAnsi="Trebuchet MS" w:cs="Trebuchet MS"/>
                <w:b/>
                <w:bCs/>
                <w:sz w:val="20"/>
              </w:rPr>
            </w:pPr>
          </w:p>
        </w:tc>
        <w:tc>
          <w:tcPr>
            <w:tcW w:w="4976" w:type="dxa"/>
            <w:tcBorders>
              <w:top w:val="single" w:color="000000" w:sz="4" w:space="0"/>
              <w:left w:val="single" w:color="000000" w:sz="4" w:space="0"/>
              <w:bottom w:val="single" w:color="000000" w:sz="4" w:space="0"/>
            </w:tcBorders>
            <w:shd w:val="clear" w:color="auto" w:fill="auto"/>
          </w:tcPr>
          <w:p w:rsidR="003D0873" w:rsidRDefault="003D0873" w14:paraId="4C4CEA3D" wp14:textId="77777777">
            <w:pPr>
              <w:snapToGrid w:val="0"/>
              <w:jc w:val="both"/>
              <w:rPr>
                <w:rFonts w:ascii="Trebuchet MS" w:hAnsi="Trebuchet MS" w:cs="Trebuchet MS"/>
                <w:sz w:val="18"/>
              </w:rPr>
            </w:pPr>
          </w:p>
          <w:p w:rsidR="003D0873" w:rsidRDefault="003D0873" w14:paraId="2702B4C6" wp14:textId="77777777">
            <w:pPr>
              <w:jc w:val="both"/>
              <w:rPr>
                <w:rFonts w:ascii="Trebuchet MS" w:hAnsi="Trebuchet MS" w:cs="Trebuchet MS"/>
                <w:sz w:val="18"/>
              </w:rPr>
            </w:pPr>
            <w:r>
              <w:rPr>
                <w:rFonts w:ascii="Trebuchet MS" w:hAnsi="Trebuchet MS" w:cs="Trebuchet MS"/>
                <w:sz w:val="18"/>
              </w:rPr>
              <w:t>Address:</w:t>
            </w:r>
          </w:p>
          <w:p w:rsidR="003D0873" w:rsidRDefault="003D0873" w14:paraId="50895670" wp14:textId="77777777">
            <w:pPr>
              <w:jc w:val="both"/>
              <w:rPr>
                <w:rFonts w:ascii="Trebuchet MS" w:hAnsi="Trebuchet MS" w:cs="Trebuchet MS"/>
                <w:sz w:val="18"/>
              </w:rPr>
            </w:pPr>
          </w:p>
          <w:p w:rsidR="003D0873" w:rsidRDefault="003D0873" w14:paraId="38C1F859" wp14:textId="77777777">
            <w:pPr>
              <w:jc w:val="both"/>
              <w:rPr>
                <w:rFonts w:ascii="Trebuchet MS" w:hAnsi="Trebuchet MS" w:cs="Trebuchet MS"/>
                <w:sz w:val="18"/>
              </w:rPr>
            </w:pPr>
          </w:p>
          <w:p w:rsidR="003D0873" w:rsidRDefault="003D0873" w14:paraId="0C8FE7CE" wp14:textId="77777777">
            <w:pPr>
              <w:jc w:val="both"/>
              <w:rPr>
                <w:rFonts w:ascii="Trebuchet MS" w:hAnsi="Trebuchet MS" w:cs="Trebuchet MS"/>
                <w:sz w:val="18"/>
              </w:rPr>
            </w:pPr>
          </w:p>
          <w:p w:rsidR="003D0873" w:rsidRDefault="003D0873" w14:paraId="41004F19" wp14:textId="77777777">
            <w:pPr>
              <w:jc w:val="both"/>
              <w:rPr>
                <w:rFonts w:ascii="Trebuchet MS" w:hAnsi="Trebuchet MS" w:cs="Trebuchet MS"/>
                <w:sz w:val="18"/>
              </w:rPr>
            </w:pPr>
          </w:p>
          <w:p w:rsidR="003D0873" w:rsidRDefault="003D0873" w14:paraId="4225463B" wp14:textId="77777777">
            <w:pPr>
              <w:jc w:val="both"/>
              <w:rPr>
                <w:rFonts w:ascii="Trebuchet MS" w:hAnsi="Trebuchet MS" w:cs="Trebuchet MS"/>
                <w:sz w:val="18"/>
              </w:rPr>
            </w:pPr>
            <w:r>
              <w:rPr>
                <w:rFonts w:ascii="Trebuchet MS" w:hAnsi="Trebuchet MS" w:cs="Trebuchet MS"/>
                <w:sz w:val="18"/>
              </w:rPr>
              <w:t>Postcode:</w:t>
            </w:r>
          </w:p>
        </w:tc>
        <w:tc>
          <w:tcPr>
            <w:tcW w:w="377" w:type="dxa"/>
            <w:tcBorders>
              <w:top w:val="single" w:color="000000" w:sz="4" w:space="0"/>
              <w:left w:val="single" w:color="000000" w:sz="4" w:space="0"/>
              <w:bottom w:val="single" w:color="000000" w:sz="4" w:space="0"/>
            </w:tcBorders>
            <w:shd w:val="clear" w:color="auto" w:fill="auto"/>
          </w:tcPr>
          <w:p w:rsidR="003D0873" w:rsidRDefault="003D0873" w14:paraId="67C0C651" wp14:textId="77777777">
            <w:pPr>
              <w:snapToGrid w:val="0"/>
              <w:jc w:val="both"/>
              <w:rPr>
                <w:rFonts w:ascii="Trebuchet MS" w:hAnsi="Trebuchet MS" w:cs="Trebuchet MS"/>
                <w:sz w:val="18"/>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08D56CC" wp14:textId="77777777">
            <w:pPr>
              <w:snapToGrid w:val="0"/>
              <w:jc w:val="both"/>
              <w:rPr>
                <w:rFonts w:ascii="Trebuchet MS" w:hAnsi="Trebuchet MS" w:cs="Trebuchet MS"/>
                <w:sz w:val="18"/>
              </w:rPr>
            </w:pPr>
          </w:p>
          <w:p w:rsidR="003D0873" w:rsidRDefault="003D0873" w14:paraId="69693910" wp14:textId="77777777">
            <w:pPr>
              <w:jc w:val="both"/>
              <w:rPr>
                <w:rFonts w:ascii="Trebuchet MS" w:hAnsi="Trebuchet MS" w:cs="Trebuchet MS"/>
                <w:sz w:val="18"/>
              </w:rPr>
            </w:pPr>
            <w:r>
              <w:rPr>
                <w:rFonts w:ascii="Trebuchet MS" w:hAnsi="Trebuchet MS" w:cs="Trebuchet MS"/>
                <w:sz w:val="18"/>
              </w:rPr>
              <w:t>Address:</w:t>
            </w:r>
          </w:p>
          <w:p w:rsidR="003D0873" w:rsidRDefault="003D0873" w14:paraId="797E50C6" wp14:textId="77777777">
            <w:pPr>
              <w:jc w:val="both"/>
              <w:rPr>
                <w:rFonts w:ascii="Trebuchet MS" w:hAnsi="Trebuchet MS" w:cs="Trebuchet MS"/>
                <w:sz w:val="18"/>
              </w:rPr>
            </w:pPr>
          </w:p>
          <w:p w:rsidR="003D0873" w:rsidRDefault="003D0873" w14:paraId="7B04FA47" wp14:textId="77777777">
            <w:pPr>
              <w:jc w:val="both"/>
              <w:rPr>
                <w:rFonts w:ascii="Trebuchet MS" w:hAnsi="Trebuchet MS" w:cs="Trebuchet MS"/>
                <w:sz w:val="18"/>
              </w:rPr>
            </w:pPr>
          </w:p>
          <w:p w:rsidR="003D0873" w:rsidRDefault="003D0873" w14:paraId="568C698B" wp14:textId="77777777">
            <w:pPr>
              <w:jc w:val="both"/>
              <w:rPr>
                <w:rFonts w:ascii="Trebuchet MS" w:hAnsi="Trebuchet MS" w:cs="Trebuchet MS"/>
                <w:sz w:val="18"/>
              </w:rPr>
            </w:pPr>
          </w:p>
          <w:p w:rsidR="003D0873" w:rsidRDefault="003D0873" w14:paraId="1A939487" wp14:textId="77777777">
            <w:pPr>
              <w:jc w:val="both"/>
              <w:rPr>
                <w:rFonts w:ascii="Trebuchet MS" w:hAnsi="Trebuchet MS" w:cs="Trebuchet MS"/>
                <w:sz w:val="18"/>
              </w:rPr>
            </w:pPr>
          </w:p>
          <w:p w:rsidR="003D0873" w:rsidRDefault="003D0873" w14:paraId="2B9107B8" wp14:textId="77777777">
            <w:pPr>
              <w:jc w:val="both"/>
            </w:pPr>
            <w:r>
              <w:rPr>
                <w:rFonts w:ascii="Trebuchet MS" w:hAnsi="Trebuchet MS" w:cs="Trebuchet MS"/>
                <w:sz w:val="18"/>
              </w:rPr>
              <w:t>Postcode:</w:t>
            </w:r>
          </w:p>
        </w:tc>
      </w:tr>
      <w:tr xmlns:wp14="http://schemas.microsoft.com/office/word/2010/wordml" w:rsidR="003D0873" w14:paraId="6F77914F" wp14:textId="77777777">
        <w:tc>
          <w:tcPr>
            <w:tcW w:w="407" w:type="dxa"/>
            <w:tcBorders>
              <w:top w:val="single" w:color="000000" w:sz="4" w:space="0"/>
              <w:left w:val="single" w:color="000000" w:sz="4" w:space="0"/>
              <w:bottom w:val="single" w:color="000000" w:sz="4" w:space="0"/>
            </w:tcBorders>
            <w:shd w:val="clear" w:color="auto" w:fill="auto"/>
          </w:tcPr>
          <w:p w:rsidR="003D0873" w:rsidRDefault="003D0873" w14:paraId="6AA258D8" wp14:textId="77777777">
            <w:pPr>
              <w:snapToGrid w:val="0"/>
              <w:jc w:val="both"/>
              <w:rPr>
                <w:rFonts w:ascii="Trebuchet MS" w:hAnsi="Trebuchet MS" w:cs="Trebuchet MS"/>
                <w:b/>
                <w:bCs/>
                <w:sz w:val="20"/>
              </w:rPr>
            </w:pPr>
          </w:p>
        </w:tc>
        <w:tc>
          <w:tcPr>
            <w:tcW w:w="4976" w:type="dxa"/>
            <w:tcBorders>
              <w:top w:val="single" w:color="000000" w:sz="4" w:space="0"/>
              <w:left w:val="single" w:color="000000" w:sz="4" w:space="0"/>
              <w:bottom w:val="single" w:color="000000" w:sz="4" w:space="0"/>
            </w:tcBorders>
            <w:shd w:val="clear" w:color="auto" w:fill="auto"/>
          </w:tcPr>
          <w:p w:rsidR="00AB12C5" w:rsidRDefault="00AB12C5" w14:paraId="6FFBD3EC" wp14:textId="77777777">
            <w:pPr>
              <w:jc w:val="both"/>
              <w:rPr>
                <w:rFonts w:ascii="Trebuchet MS" w:hAnsi="Trebuchet MS" w:cs="Trebuchet MS"/>
                <w:sz w:val="18"/>
              </w:rPr>
            </w:pPr>
          </w:p>
          <w:p w:rsidR="003D0873" w:rsidRDefault="003D0873" w14:paraId="760502F2" wp14:textId="77777777">
            <w:pPr>
              <w:jc w:val="both"/>
              <w:rPr>
                <w:rFonts w:ascii="Trebuchet MS" w:hAnsi="Trebuchet MS" w:cs="Trebuchet MS"/>
                <w:sz w:val="18"/>
              </w:rPr>
            </w:pPr>
            <w:r>
              <w:rPr>
                <w:rFonts w:ascii="Trebuchet MS" w:hAnsi="Trebuchet MS" w:cs="Trebuchet MS"/>
                <w:sz w:val="18"/>
              </w:rPr>
              <w:t>Tel No.</w:t>
            </w:r>
          </w:p>
          <w:p w:rsidR="003D0873" w:rsidRDefault="00AB12C5" w14:paraId="084443D4" wp14:textId="77777777">
            <w:pPr>
              <w:jc w:val="both"/>
              <w:rPr>
                <w:rFonts w:ascii="Trebuchet MS" w:hAnsi="Trebuchet MS" w:cs="Trebuchet MS"/>
                <w:sz w:val="18"/>
              </w:rPr>
            </w:pPr>
            <w:r>
              <w:rPr>
                <w:rFonts w:ascii="Trebuchet MS" w:hAnsi="Trebuchet MS" w:cs="Trebuchet MS"/>
                <w:sz w:val="18"/>
              </w:rPr>
              <w:t>Email:</w:t>
            </w:r>
          </w:p>
        </w:tc>
        <w:tc>
          <w:tcPr>
            <w:tcW w:w="377" w:type="dxa"/>
            <w:tcBorders>
              <w:top w:val="single" w:color="000000" w:sz="4" w:space="0"/>
              <w:left w:val="single" w:color="000000" w:sz="4" w:space="0"/>
              <w:bottom w:val="single" w:color="000000" w:sz="4" w:space="0"/>
            </w:tcBorders>
            <w:shd w:val="clear" w:color="auto" w:fill="auto"/>
          </w:tcPr>
          <w:p w:rsidR="003D0873" w:rsidRDefault="003D0873" w14:paraId="30DCCCAD" wp14:textId="77777777">
            <w:pPr>
              <w:snapToGrid w:val="0"/>
              <w:jc w:val="both"/>
              <w:rPr>
                <w:rFonts w:ascii="Trebuchet MS" w:hAnsi="Trebuchet MS" w:cs="Trebuchet MS"/>
                <w:sz w:val="18"/>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6AF6883" wp14:textId="77777777">
            <w:pPr>
              <w:snapToGrid w:val="0"/>
              <w:jc w:val="both"/>
              <w:rPr>
                <w:rFonts w:ascii="Trebuchet MS" w:hAnsi="Trebuchet MS" w:cs="Trebuchet MS"/>
                <w:sz w:val="18"/>
              </w:rPr>
            </w:pPr>
          </w:p>
          <w:p w:rsidR="003D0873" w:rsidRDefault="003D0873" w14:paraId="2E93E7B1" wp14:textId="77777777">
            <w:pPr>
              <w:jc w:val="both"/>
              <w:rPr>
                <w:rFonts w:ascii="Trebuchet MS" w:hAnsi="Trebuchet MS" w:cs="Trebuchet MS"/>
                <w:sz w:val="18"/>
              </w:rPr>
            </w:pPr>
            <w:r>
              <w:rPr>
                <w:rFonts w:ascii="Trebuchet MS" w:hAnsi="Trebuchet MS" w:cs="Trebuchet MS"/>
                <w:sz w:val="18"/>
              </w:rPr>
              <w:t>Tel No.</w:t>
            </w:r>
          </w:p>
          <w:p w:rsidR="003D0873" w:rsidRDefault="00AB12C5" w14:paraId="1A3D61FB" wp14:textId="77777777">
            <w:pPr>
              <w:jc w:val="both"/>
              <w:rPr>
                <w:rFonts w:ascii="Trebuchet MS" w:hAnsi="Trebuchet MS" w:cs="Trebuchet MS"/>
                <w:sz w:val="18"/>
              </w:rPr>
            </w:pPr>
            <w:r>
              <w:rPr>
                <w:rFonts w:ascii="Trebuchet MS" w:hAnsi="Trebuchet MS" w:cs="Trebuchet MS"/>
                <w:sz w:val="18"/>
              </w:rPr>
              <w:t>Email:</w:t>
            </w:r>
          </w:p>
        </w:tc>
      </w:tr>
      <w:tr xmlns:wp14="http://schemas.microsoft.com/office/word/2010/wordml" w:rsidR="003D0873" w14:paraId="05559305" wp14:textId="77777777">
        <w:tc>
          <w:tcPr>
            <w:tcW w:w="407" w:type="dxa"/>
            <w:tcBorders>
              <w:top w:val="single" w:color="000000" w:sz="4" w:space="0"/>
              <w:left w:val="single" w:color="000000" w:sz="4" w:space="0"/>
              <w:bottom w:val="single" w:color="000000" w:sz="4" w:space="0"/>
            </w:tcBorders>
            <w:shd w:val="clear" w:color="auto" w:fill="auto"/>
          </w:tcPr>
          <w:p w:rsidR="003D0873" w:rsidRDefault="003D0873" w14:paraId="54C529ED" wp14:textId="77777777">
            <w:pPr>
              <w:snapToGrid w:val="0"/>
              <w:jc w:val="both"/>
              <w:rPr>
                <w:rFonts w:ascii="Trebuchet MS" w:hAnsi="Trebuchet MS" w:cs="Trebuchet MS"/>
                <w:b/>
                <w:bCs/>
                <w:sz w:val="20"/>
              </w:rPr>
            </w:pPr>
          </w:p>
        </w:tc>
        <w:tc>
          <w:tcPr>
            <w:tcW w:w="4976" w:type="dxa"/>
            <w:tcBorders>
              <w:top w:val="single" w:color="000000" w:sz="4" w:space="0"/>
              <w:left w:val="single" w:color="000000" w:sz="4" w:space="0"/>
              <w:bottom w:val="single" w:color="000000" w:sz="4" w:space="0"/>
            </w:tcBorders>
            <w:shd w:val="clear" w:color="auto" w:fill="auto"/>
          </w:tcPr>
          <w:p w:rsidR="003D0873" w:rsidRDefault="003D0873" w14:paraId="1C0157D6" wp14:textId="77777777">
            <w:pPr>
              <w:snapToGrid w:val="0"/>
              <w:jc w:val="both"/>
              <w:rPr>
                <w:rFonts w:ascii="Trebuchet MS" w:hAnsi="Trebuchet MS" w:cs="Trebuchet MS"/>
                <w:sz w:val="18"/>
              </w:rPr>
            </w:pPr>
          </w:p>
          <w:p w:rsidR="003D0873" w:rsidRDefault="003D0873" w14:paraId="1170DFCF" wp14:textId="77777777">
            <w:pPr>
              <w:jc w:val="both"/>
              <w:rPr>
                <w:rFonts w:ascii="Trebuchet MS" w:hAnsi="Trebuchet MS" w:cs="Trebuchet MS"/>
                <w:sz w:val="18"/>
              </w:rPr>
            </w:pPr>
            <w:r>
              <w:rPr>
                <w:rFonts w:ascii="Trebuchet MS" w:hAnsi="Trebuchet MS" w:cs="Trebuchet MS"/>
                <w:sz w:val="18"/>
              </w:rPr>
              <w:t xml:space="preserve">May the company approach the above prior to interview?    </w:t>
            </w:r>
            <w:r>
              <w:rPr>
                <w:rFonts w:ascii="Trebuchet MS" w:hAnsi="Trebuchet MS" w:cs="Trebuchet MS"/>
                <w:sz w:val="18"/>
                <w:szCs w:val="22"/>
              </w:rPr>
              <w:t>Yes/No</w:t>
            </w:r>
          </w:p>
        </w:tc>
        <w:tc>
          <w:tcPr>
            <w:tcW w:w="377" w:type="dxa"/>
            <w:tcBorders>
              <w:top w:val="single" w:color="000000" w:sz="4" w:space="0"/>
              <w:left w:val="single" w:color="000000" w:sz="4" w:space="0"/>
              <w:bottom w:val="single" w:color="000000" w:sz="4" w:space="0"/>
            </w:tcBorders>
            <w:shd w:val="clear" w:color="auto" w:fill="auto"/>
          </w:tcPr>
          <w:p w:rsidR="003D0873" w:rsidRDefault="003D0873" w14:paraId="3691E7B2" wp14:textId="77777777">
            <w:pPr>
              <w:snapToGrid w:val="0"/>
              <w:jc w:val="both"/>
              <w:rPr>
                <w:rFonts w:ascii="Trebuchet MS" w:hAnsi="Trebuchet MS" w:cs="Trebuchet MS"/>
                <w:sz w:val="18"/>
              </w:rPr>
            </w:pPr>
          </w:p>
        </w:tc>
        <w:tc>
          <w:tcPr>
            <w:tcW w:w="4930"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26770CE" wp14:textId="77777777">
            <w:pPr>
              <w:snapToGrid w:val="0"/>
              <w:jc w:val="both"/>
              <w:rPr>
                <w:rFonts w:ascii="Trebuchet MS" w:hAnsi="Trebuchet MS" w:cs="Trebuchet MS"/>
                <w:sz w:val="18"/>
              </w:rPr>
            </w:pPr>
          </w:p>
          <w:p w:rsidR="003D0873" w:rsidRDefault="003D0873" w14:paraId="17276B71" wp14:textId="77777777">
            <w:pPr>
              <w:jc w:val="both"/>
              <w:rPr>
                <w:rFonts w:ascii="Trebuchet MS" w:hAnsi="Trebuchet MS" w:cs="Trebuchet MS"/>
                <w:sz w:val="18"/>
              </w:rPr>
            </w:pPr>
            <w:r>
              <w:rPr>
                <w:rFonts w:ascii="Trebuchet MS" w:hAnsi="Trebuchet MS" w:cs="Trebuchet MS"/>
                <w:sz w:val="18"/>
              </w:rPr>
              <w:t xml:space="preserve">May the company approach the above prior to interview?   </w:t>
            </w:r>
            <w:r>
              <w:rPr>
                <w:rFonts w:ascii="Trebuchet MS" w:hAnsi="Trebuchet MS" w:cs="Trebuchet MS"/>
                <w:sz w:val="18"/>
                <w:szCs w:val="22"/>
              </w:rPr>
              <w:t>Yes/No</w:t>
            </w:r>
          </w:p>
          <w:p w:rsidR="003D0873" w:rsidRDefault="003D0873" w14:paraId="7CBEED82" wp14:textId="77777777">
            <w:pPr>
              <w:jc w:val="both"/>
              <w:rPr>
                <w:rFonts w:ascii="Trebuchet MS" w:hAnsi="Trebuchet MS" w:cs="Trebuchet MS"/>
                <w:sz w:val="18"/>
              </w:rPr>
            </w:pPr>
          </w:p>
        </w:tc>
      </w:tr>
    </w:tbl>
    <w:p xmlns:wp14="http://schemas.microsoft.com/office/word/2010/wordml" w:rsidR="003D0873" w:rsidRDefault="003D0873" w14:paraId="6E36661F" wp14:textId="77777777">
      <w:pPr>
        <w:jc w:val="both"/>
        <w:rPr>
          <w:rFonts w:ascii="Trebuchet MS" w:hAnsi="Trebuchet MS" w:cs="Trebuchet MS"/>
          <w:b/>
          <w:bCs/>
        </w:rPr>
      </w:pPr>
    </w:p>
    <w:p xmlns:wp14="http://schemas.microsoft.com/office/word/2010/wordml" w:rsidR="003D0873" w:rsidRDefault="003D0873" w14:paraId="6B142DFF" wp14:textId="77777777">
      <w:pPr>
        <w:jc w:val="both"/>
      </w:pPr>
      <w:r>
        <w:rPr>
          <w:rFonts w:ascii="Trebuchet MS" w:hAnsi="Trebuchet MS" w:cs="Trebuchet MS"/>
          <w:b/>
          <w:bCs/>
          <w:sz w:val="18"/>
        </w:rPr>
        <w:t>GENERAL COMMENTS</w:t>
      </w:r>
    </w:p>
    <w:tbl>
      <w:tblPr>
        <w:tblW w:w="0" w:type="auto"/>
        <w:tblInd w:w="108" w:type="dxa"/>
        <w:tblLayout w:type="fixed"/>
        <w:tblLook w:val="0000" w:firstRow="0" w:lastRow="0" w:firstColumn="0" w:lastColumn="0" w:noHBand="0" w:noVBand="0"/>
      </w:tblPr>
      <w:tblGrid>
        <w:gridCol w:w="10644"/>
      </w:tblGrid>
      <w:tr xmlns:wp14="http://schemas.microsoft.com/office/word/2010/wordml" w:rsidR="003D0873" w14:paraId="7F413334" wp14:textId="77777777">
        <w:tc>
          <w:tcPr>
            <w:tcW w:w="106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8645DC7" wp14:textId="77777777">
            <w:pPr>
              <w:snapToGrid w:val="0"/>
              <w:jc w:val="both"/>
            </w:pPr>
          </w:p>
          <w:p w:rsidR="003D0873" w:rsidRDefault="003D0873" w14:paraId="6D71DA00" wp14:textId="77777777">
            <w:pPr>
              <w:pStyle w:val="BodyText2"/>
              <w:rPr>
                <w:b/>
                <w:bCs/>
                <w:sz w:val="18"/>
              </w:rPr>
            </w:pPr>
            <w:r>
              <w:rPr>
                <w:sz w:val="18"/>
              </w:rPr>
              <w:t>Please detail here your specific reasons for this application, your main achievements to date and the strengths you would bring to this post.</w:t>
            </w:r>
          </w:p>
          <w:p w:rsidR="003D0873" w:rsidRDefault="003D0873" w14:paraId="135E58C4" wp14:textId="77777777">
            <w:pPr>
              <w:jc w:val="both"/>
              <w:rPr>
                <w:rFonts w:ascii="Trebuchet MS" w:hAnsi="Trebuchet MS" w:cs="Trebuchet MS"/>
                <w:b/>
                <w:bCs/>
                <w:sz w:val="18"/>
              </w:rPr>
            </w:pPr>
          </w:p>
          <w:p w:rsidR="003D0873" w:rsidRDefault="003D0873" w14:paraId="62EBF9A1" wp14:textId="77777777">
            <w:pPr>
              <w:jc w:val="both"/>
              <w:rPr>
                <w:rFonts w:ascii="Trebuchet MS" w:hAnsi="Trebuchet MS" w:cs="Trebuchet MS"/>
                <w:b/>
                <w:bCs/>
              </w:rPr>
            </w:pPr>
          </w:p>
          <w:p w:rsidR="003D0873" w:rsidRDefault="003D0873" w14:paraId="0C6C2CD5" wp14:textId="77777777">
            <w:pPr>
              <w:jc w:val="both"/>
              <w:rPr>
                <w:rFonts w:ascii="Trebuchet MS" w:hAnsi="Trebuchet MS" w:cs="Trebuchet MS"/>
                <w:b/>
                <w:bCs/>
              </w:rPr>
            </w:pPr>
          </w:p>
          <w:p w:rsidR="003D0873" w:rsidRDefault="003D0873" w14:paraId="709E88E4" wp14:textId="77777777">
            <w:pPr>
              <w:jc w:val="both"/>
              <w:rPr>
                <w:rFonts w:ascii="Trebuchet MS" w:hAnsi="Trebuchet MS" w:cs="Trebuchet MS"/>
                <w:b/>
                <w:bCs/>
              </w:rPr>
            </w:pPr>
          </w:p>
          <w:p w:rsidR="003D0873" w:rsidRDefault="003D0873" w14:paraId="508C98E9" wp14:textId="77777777">
            <w:pPr>
              <w:jc w:val="both"/>
              <w:rPr>
                <w:rFonts w:ascii="Trebuchet MS" w:hAnsi="Trebuchet MS" w:cs="Trebuchet MS"/>
                <w:b/>
                <w:bCs/>
              </w:rPr>
            </w:pPr>
          </w:p>
          <w:p w:rsidR="003D0873" w:rsidRDefault="003D0873" w14:paraId="779F8E76" wp14:textId="77777777">
            <w:pPr>
              <w:jc w:val="both"/>
              <w:rPr>
                <w:rFonts w:ascii="Trebuchet MS" w:hAnsi="Trebuchet MS" w:cs="Trebuchet MS"/>
                <w:b/>
                <w:bCs/>
              </w:rPr>
            </w:pPr>
          </w:p>
          <w:p w:rsidR="003D0873" w:rsidRDefault="003D0873" w14:paraId="7818863E" wp14:textId="77777777">
            <w:pPr>
              <w:jc w:val="both"/>
              <w:rPr>
                <w:rFonts w:ascii="Trebuchet MS" w:hAnsi="Trebuchet MS" w:cs="Trebuchet MS"/>
                <w:b/>
                <w:bCs/>
              </w:rPr>
            </w:pPr>
          </w:p>
          <w:p w:rsidR="003D0873" w:rsidRDefault="003D0873" w14:paraId="44F69B9A" wp14:textId="77777777">
            <w:pPr>
              <w:jc w:val="both"/>
              <w:rPr>
                <w:rFonts w:ascii="Trebuchet MS" w:hAnsi="Trebuchet MS" w:cs="Trebuchet MS"/>
                <w:b/>
                <w:bCs/>
              </w:rPr>
            </w:pPr>
          </w:p>
          <w:p w:rsidR="003D0873" w:rsidRDefault="003D0873" w14:paraId="5F07D11E" wp14:textId="77777777">
            <w:pPr>
              <w:jc w:val="both"/>
              <w:rPr>
                <w:rFonts w:ascii="Trebuchet MS" w:hAnsi="Trebuchet MS" w:cs="Trebuchet MS"/>
                <w:b/>
                <w:bCs/>
              </w:rPr>
            </w:pPr>
          </w:p>
          <w:p w:rsidR="003D0873" w:rsidRDefault="003D0873" w14:paraId="41508A3C" wp14:textId="77777777">
            <w:pPr>
              <w:jc w:val="both"/>
              <w:rPr>
                <w:rFonts w:ascii="Trebuchet MS" w:hAnsi="Trebuchet MS" w:cs="Trebuchet MS"/>
                <w:b/>
                <w:bCs/>
              </w:rPr>
            </w:pPr>
          </w:p>
          <w:p w:rsidR="003D0873" w:rsidRDefault="003D0873" w14:paraId="43D6B1D6" wp14:textId="77777777">
            <w:pPr>
              <w:jc w:val="both"/>
              <w:rPr>
                <w:rFonts w:ascii="Trebuchet MS" w:hAnsi="Trebuchet MS" w:cs="Trebuchet MS"/>
                <w:b/>
                <w:bCs/>
              </w:rPr>
            </w:pPr>
          </w:p>
          <w:p w:rsidR="003D0873" w:rsidRDefault="003D0873" w14:paraId="17DBC151" wp14:textId="77777777">
            <w:pPr>
              <w:jc w:val="both"/>
              <w:rPr>
                <w:rFonts w:ascii="Trebuchet MS" w:hAnsi="Trebuchet MS" w:cs="Trebuchet MS"/>
                <w:b/>
                <w:bCs/>
              </w:rPr>
            </w:pPr>
          </w:p>
          <w:p w:rsidR="003D0873" w:rsidRDefault="003D0873" w14:paraId="6F8BD81B" wp14:textId="77777777">
            <w:pPr>
              <w:jc w:val="both"/>
              <w:rPr>
                <w:rFonts w:ascii="Trebuchet MS" w:hAnsi="Trebuchet MS" w:cs="Trebuchet MS"/>
                <w:b/>
                <w:bCs/>
              </w:rPr>
            </w:pPr>
          </w:p>
          <w:p w:rsidR="003D0873" w:rsidRDefault="003D0873" w14:paraId="2613E9C1" wp14:textId="77777777">
            <w:pPr>
              <w:jc w:val="both"/>
              <w:rPr>
                <w:rFonts w:ascii="Trebuchet MS" w:hAnsi="Trebuchet MS" w:cs="Trebuchet MS"/>
                <w:b/>
                <w:bCs/>
              </w:rPr>
            </w:pPr>
          </w:p>
          <w:p w:rsidR="003D0873" w:rsidRDefault="003D0873" w14:paraId="1037B8A3" wp14:textId="77777777">
            <w:pPr>
              <w:jc w:val="both"/>
              <w:rPr>
                <w:rFonts w:ascii="Trebuchet MS" w:hAnsi="Trebuchet MS" w:cs="Trebuchet MS"/>
                <w:b/>
                <w:bCs/>
              </w:rPr>
            </w:pPr>
          </w:p>
          <w:p w:rsidR="003D0873" w:rsidRDefault="003D0873" w14:paraId="687C6DE0" wp14:textId="77777777">
            <w:pPr>
              <w:jc w:val="both"/>
              <w:rPr>
                <w:rFonts w:ascii="Trebuchet MS" w:hAnsi="Trebuchet MS" w:cs="Trebuchet MS"/>
                <w:b/>
                <w:bCs/>
              </w:rPr>
            </w:pPr>
          </w:p>
          <w:p w:rsidR="003D0873" w:rsidRDefault="003D0873" w14:paraId="5B2F9378" wp14:textId="77777777">
            <w:pPr>
              <w:jc w:val="both"/>
              <w:rPr>
                <w:rFonts w:ascii="Trebuchet MS" w:hAnsi="Trebuchet MS" w:cs="Trebuchet MS"/>
                <w:b/>
                <w:bCs/>
              </w:rPr>
            </w:pPr>
          </w:p>
          <w:p w:rsidR="003D0873" w:rsidRDefault="003D0873" w14:paraId="58E6DD4E" wp14:textId="77777777">
            <w:pPr>
              <w:jc w:val="both"/>
              <w:rPr>
                <w:rFonts w:ascii="Trebuchet MS" w:hAnsi="Trebuchet MS" w:cs="Trebuchet MS"/>
                <w:b/>
                <w:bCs/>
              </w:rPr>
            </w:pPr>
          </w:p>
          <w:p w:rsidR="003D0873" w:rsidRDefault="003D0873" w14:paraId="7D3BEE8F" wp14:textId="77777777">
            <w:pPr>
              <w:jc w:val="both"/>
              <w:rPr>
                <w:rFonts w:ascii="Trebuchet MS" w:hAnsi="Trebuchet MS" w:cs="Trebuchet MS"/>
                <w:b/>
                <w:bCs/>
              </w:rPr>
            </w:pPr>
          </w:p>
          <w:p w:rsidR="003D0873" w:rsidRDefault="003D0873" w14:paraId="3B88899E" wp14:textId="77777777">
            <w:pPr>
              <w:jc w:val="both"/>
              <w:rPr>
                <w:rFonts w:ascii="Trebuchet MS" w:hAnsi="Trebuchet MS" w:cs="Trebuchet MS"/>
                <w:b/>
                <w:bCs/>
              </w:rPr>
            </w:pPr>
          </w:p>
        </w:tc>
      </w:tr>
    </w:tbl>
    <w:p xmlns:wp14="http://schemas.microsoft.com/office/word/2010/wordml" w:rsidR="003D0873" w:rsidRDefault="003D0873" w14:paraId="69E2BB2B" wp14:textId="77777777">
      <w:pPr>
        <w:jc w:val="both"/>
        <w:rPr>
          <w:rFonts w:ascii="Trebuchet MS" w:hAnsi="Trebuchet MS" w:cs="Trebuchet MS"/>
          <w:b/>
          <w:bCs/>
        </w:rPr>
      </w:pPr>
    </w:p>
    <w:p xmlns:wp14="http://schemas.microsoft.com/office/word/2010/wordml" w:rsidR="003D0873" w:rsidRDefault="003D0873" w14:paraId="32359AF1" wp14:textId="77777777">
      <w:pPr>
        <w:jc w:val="both"/>
      </w:pPr>
      <w:r>
        <w:rPr>
          <w:rFonts w:ascii="Trebuchet MS" w:hAnsi="Trebuchet MS" w:cs="Trebuchet MS"/>
          <w:b/>
          <w:bCs/>
          <w:sz w:val="18"/>
        </w:rPr>
        <w:t>CAUTIONS, REHABILITATION AND CRIMINAL RECORDS</w:t>
      </w:r>
    </w:p>
    <w:tbl>
      <w:tblPr>
        <w:tblW w:w="0" w:type="auto"/>
        <w:tblInd w:w="108" w:type="dxa"/>
        <w:tblLayout w:type="fixed"/>
        <w:tblLook w:val="0000" w:firstRow="0" w:lastRow="0" w:firstColumn="0" w:lastColumn="0" w:noHBand="0" w:noVBand="0"/>
      </w:tblPr>
      <w:tblGrid>
        <w:gridCol w:w="10644"/>
      </w:tblGrid>
      <w:tr xmlns:wp14="http://schemas.microsoft.com/office/word/2010/wordml" w:rsidR="003D0873" w14:paraId="59B7C4E3" wp14:textId="77777777">
        <w:tc>
          <w:tcPr>
            <w:tcW w:w="106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7C0D796" wp14:textId="77777777">
            <w:pPr>
              <w:snapToGrid w:val="0"/>
              <w:jc w:val="both"/>
            </w:pPr>
          </w:p>
          <w:p w:rsidR="003D0873" w:rsidRDefault="003D0873" w14:paraId="025D4FBA" wp14:textId="77777777">
            <w:pPr>
              <w:pStyle w:val="TableText"/>
              <w:ind w:left="144" w:right="206"/>
              <w:jc w:val="both"/>
              <w:rPr>
                <w:rFonts w:ascii="Trebuchet MS" w:hAnsi="Trebuchet MS" w:cs="Trebuchet MS"/>
                <w:color w:val="auto"/>
                <w:sz w:val="18"/>
              </w:rPr>
            </w:pPr>
            <w:r>
              <w:rPr>
                <w:rFonts w:ascii="Trebuchet MS" w:hAnsi="Trebuchet MS" w:cs="Trebuchet MS"/>
                <w:sz w:val="18"/>
                <w:szCs w:val="20"/>
              </w:rPr>
              <w:t xml:space="preserve">Because of the nature of the work for which you are applying, this post is exempt from the provisions of Section 4(2) of </w:t>
            </w:r>
            <w:r w:rsidR="007F7C8B">
              <w:rPr>
                <w:rFonts w:ascii="Trebuchet MS" w:hAnsi="Trebuchet MS" w:cs="Trebuchet MS"/>
                <w:sz w:val="18"/>
                <w:szCs w:val="20"/>
              </w:rPr>
              <w:t>the Rehabilitation</w:t>
            </w:r>
            <w:r>
              <w:rPr>
                <w:rFonts w:ascii="Trebuchet MS" w:hAnsi="Trebuchet MS" w:cs="Trebuchet MS"/>
                <w:sz w:val="18"/>
                <w:szCs w:val="20"/>
              </w:rPr>
              <w:t xml:space="preserve"> of Offenders Act 1974, by virtue of the Exceptions Order 1975 as amended by the Exceptions (Amendment) Order 1986, which means that convictions that are spent under the terms of the Rehabilitation of Offenders Act 1974 </w:t>
            </w:r>
            <w:r>
              <w:rPr>
                <w:rFonts w:ascii="Trebuchet MS" w:hAnsi="Trebuchet MS" w:cs="Trebuchet MS"/>
                <w:b/>
                <w:bCs/>
                <w:sz w:val="18"/>
                <w:szCs w:val="20"/>
              </w:rPr>
              <w:t xml:space="preserve">must be </w:t>
            </w:r>
            <w:r w:rsidR="00DC0938">
              <w:rPr>
                <w:rFonts w:ascii="Trebuchet MS" w:hAnsi="Trebuchet MS" w:cs="Trebuchet MS"/>
                <w:b/>
                <w:bCs/>
                <w:sz w:val="18"/>
                <w:szCs w:val="20"/>
              </w:rPr>
              <w:t>disclosed</w:t>
            </w:r>
            <w:r w:rsidR="00DC0938">
              <w:rPr>
                <w:rFonts w:ascii="Trebuchet MS" w:hAnsi="Trebuchet MS" w:cs="Trebuchet MS"/>
                <w:sz w:val="18"/>
                <w:szCs w:val="20"/>
              </w:rPr>
              <w:t xml:space="preserve"> and</w:t>
            </w:r>
            <w:r>
              <w:rPr>
                <w:rFonts w:ascii="Trebuchet MS" w:hAnsi="Trebuchet MS" w:cs="Trebuchet MS"/>
                <w:sz w:val="18"/>
                <w:szCs w:val="20"/>
              </w:rPr>
              <w:t xml:space="preserve"> will be </w:t>
            </w:r>
            <w:r w:rsidR="00DC0938">
              <w:rPr>
                <w:rFonts w:ascii="Trebuchet MS" w:hAnsi="Trebuchet MS" w:cs="Trebuchet MS"/>
                <w:sz w:val="18"/>
                <w:szCs w:val="20"/>
              </w:rPr>
              <w:t>considered</w:t>
            </w:r>
            <w:r>
              <w:rPr>
                <w:rFonts w:ascii="Trebuchet MS" w:hAnsi="Trebuchet MS" w:cs="Trebuchet MS"/>
                <w:sz w:val="18"/>
                <w:szCs w:val="20"/>
              </w:rPr>
              <w:t xml:space="preserve"> in deciding whether to make an appointment.  Any information will be completely confidential and will be considered only in relation to this application.</w:t>
            </w:r>
          </w:p>
          <w:p w:rsidR="003D0873" w:rsidRDefault="003D0873" w14:paraId="0D142F6F" wp14:textId="77777777">
            <w:pPr>
              <w:pStyle w:val="TableText"/>
              <w:ind w:left="144" w:right="206"/>
              <w:rPr>
                <w:rFonts w:ascii="Trebuchet MS" w:hAnsi="Trebuchet MS" w:cs="Trebuchet MS"/>
                <w:color w:val="auto"/>
                <w:sz w:val="18"/>
              </w:rPr>
            </w:pPr>
          </w:p>
          <w:p w:rsidR="003D0873" w:rsidRDefault="003D0873" w14:paraId="549B75B9" wp14:textId="77777777">
            <w:pPr>
              <w:pStyle w:val="TableText"/>
              <w:ind w:left="144" w:right="206"/>
              <w:jc w:val="both"/>
              <w:rPr>
                <w:rFonts w:ascii="Trebuchet MS" w:hAnsi="Trebuchet MS" w:cs="Trebuchet MS"/>
                <w:sz w:val="18"/>
              </w:rPr>
            </w:pPr>
            <w:r>
              <w:rPr>
                <w:rFonts w:ascii="Trebuchet MS" w:hAnsi="Trebuchet MS" w:cs="Trebuchet MS"/>
                <w:color w:val="auto"/>
                <w:sz w:val="18"/>
                <w:szCs w:val="20"/>
              </w:rPr>
              <w:t xml:space="preserve">In </w:t>
            </w:r>
            <w:r w:rsidR="007F7C8B">
              <w:rPr>
                <w:rFonts w:ascii="Trebuchet MS" w:hAnsi="Trebuchet MS" w:cs="Trebuchet MS"/>
                <w:color w:val="auto"/>
                <w:sz w:val="18"/>
                <w:szCs w:val="20"/>
              </w:rPr>
              <w:t>addition,</w:t>
            </w:r>
            <w:r>
              <w:rPr>
                <w:rFonts w:ascii="Trebuchet MS" w:hAnsi="Trebuchet MS" w:cs="Trebuchet MS"/>
                <w:color w:val="auto"/>
                <w:sz w:val="18"/>
                <w:szCs w:val="20"/>
              </w:rPr>
              <w:t xml:space="preserve"> </w:t>
            </w:r>
            <w:r>
              <w:rPr>
                <w:rFonts w:ascii="Trebuchet MS" w:hAnsi="Trebuchet MS" w:cs="Trebuchet MS"/>
                <w:b/>
                <w:bCs/>
                <w:color w:val="auto"/>
                <w:sz w:val="18"/>
                <w:szCs w:val="20"/>
              </w:rPr>
              <w:t>you are required</w:t>
            </w:r>
            <w:r>
              <w:rPr>
                <w:rFonts w:ascii="Trebuchet MS" w:hAnsi="Trebuchet MS" w:cs="Trebuchet MS"/>
                <w:color w:val="auto"/>
                <w:sz w:val="18"/>
                <w:szCs w:val="20"/>
              </w:rPr>
              <w:t xml:space="preserve"> to submit to </w:t>
            </w:r>
            <w:r w:rsidR="00DC0938">
              <w:rPr>
                <w:rFonts w:ascii="Trebuchet MS" w:hAnsi="Trebuchet MS" w:cs="Trebuchet MS"/>
                <w:color w:val="auto"/>
                <w:sz w:val="18"/>
                <w:szCs w:val="20"/>
              </w:rPr>
              <w:t>an</w:t>
            </w:r>
            <w:r>
              <w:rPr>
                <w:rFonts w:ascii="Trebuchet MS" w:hAnsi="Trebuchet MS" w:cs="Trebuchet MS"/>
                <w:color w:val="auto"/>
                <w:sz w:val="18"/>
                <w:szCs w:val="20"/>
              </w:rPr>
              <w:t xml:space="preserve"> </w:t>
            </w:r>
            <w:r w:rsidR="00AA56ED">
              <w:rPr>
                <w:rFonts w:ascii="Trebuchet MS" w:hAnsi="Trebuchet MS" w:cs="Trebuchet MS"/>
                <w:color w:val="auto"/>
                <w:sz w:val="18"/>
                <w:szCs w:val="20"/>
              </w:rPr>
              <w:t>Access NI Check</w:t>
            </w:r>
            <w:r>
              <w:rPr>
                <w:rFonts w:ascii="Trebuchet MS" w:hAnsi="Trebuchet MS" w:cs="Trebuchet MS"/>
                <w:color w:val="auto"/>
                <w:sz w:val="18"/>
                <w:szCs w:val="20"/>
              </w:rPr>
              <w:t xml:space="preserve">.  Any standard or enhanced disclosure made by the </w:t>
            </w:r>
            <w:r w:rsidR="00AA56ED">
              <w:rPr>
                <w:rFonts w:ascii="Trebuchet MS" w:hAnsi="Trebuchet MS" w:cs="Trebuchet MS"/>
                <w:color w:val="auto"/>
                <w:sz w:val="18"/>
                <w:szCs w:val="20"/>
              </w:rPr>
              <w:t>Access NI</w:t>
            </w:r>
            <w:r>
              <w:rPr>
                <w:rFonts w:ascii="Trebuchet MS" w:hAnsi="Trebuchet MS" w:cs="Trebuchet MS"/>
                <w:color w:val="auto"/>
                <w:sz w:val="18"/>
                <w:szCs w:val="20"/>
              </w:rPr>
              <w:t xml:space="preserve"> will remain strictly confidential.  </w:t>
            </w:r>
          </w:p>
          <w:p w:rsidR="003D0873" w:rsidRDefault="003D0873" w14:paraId="4475AD14" wp14:textId="77777777">
            <w:pPr>
              <w:pStyle w:val="TableText"/>
              <w:ind w:left="144" w:right="206"/>
              <w:rPr>
                <w:rFonts w:ascii="Trebuchet MS" w:hAnsi="Trebuchet MS" w:cs="Trebuchet MS"/>
                <w:sz w:val="18"/>
              </w:rPr>
            </w:pPr>
          </w:p>
          <w:p w:rsidR="003D0873" w:rsidRDefault="003D0873" w14:paraId="2A898913" wp14:textId="77777777">
            <w:pPr>
              <w:pStyle w:val="TableText"/>
              <w:ind w:left="144" w:right="206"/>
              <w:rPr>
                <w:rFonts w:ascii="Trebuchet MS" w:hAnsi="Trebuchet MS" w:cs="Trebuchet MS"/>
                <w:sz w:val="18"/>
              </w:rPr>
            </w:pPr>
            <w:r>
              <w:rPr>
                <w:rFonts w:ascii="Trebuchet MS" w:hAnsi="Trebuchet MS" w:cs="Trebuchet MS"/>
                <w:sz w:val="18"/>
                <w:szCs w:val="20"/>
              </w:rPr>
              <w:t>Have you ever been convicted in a Court of Law and/or cautioned in respect of any offence?  YES/NO</w:t>
            </w:r>
            <w:r>
              <w:rPr>
                <w:rFonts w:ascii="Trebuchet MS" w:hAnsi="Trebuchet MS" w:cs="Trebuchet MS"/>
                <w:sz w:val="18"/>
                <w:szCs w:val="12"/>
              </w:rPr>
              <w:t xml:space="preserve"> (delete as required)</w:t>
            </w:r>
          </w:p>
          <w:p w:rsidR="003D0873" w:rsidRDefault="003D0873" w14:paraId="120C4E94" wp14:textId="77777777">
            <w:pPr>
              <w:pStyle w:val="TableText"/>
              <w:ind w:left="144" w:right="206"/>
              <w:rPr>
                <w:rFonts w:ascii="Trebuchet MS" w:hAnsi="Trebuchet MS" w:cs="Trebuchet MS"/>
                <w:sz w:val="18"/>
              </w:rPr>
            </w:pPr>
          </w:p>
          <w:p w:rsidR="003D0873" w:rsidRDefault="003D0873" w14:paraId="7AF06E45" wp14:textId="77777777">
            <w:pPr>
              <w:pStyle w:val="TableText"/>
              <w:ind w:left="144" w:right="206"/>
              <w:rPr>
                <w:sz w:val="18"/>
              </w:rPr>
            </w:pPr>
            <w:r>
              <w:rPr>
                <w:rFonts w:ascii="Trebuchet MS" w:hAnsi="Trebuchet MS" w:cs="Trebuchet MS"/>
                <w:sz w:val="18"/>
                <w:szCs w:val="20"/>
              </w:rPr>
              <w:t>If YES, please give details</w:t>
            </w:r>
          </w:p>
          <w:p w:rsidR="003D0873" w:rsidRDefault="003D0873" w14:paraId="42AFC42D" wp14:textId="77777777">
            <w:pPr>
              <w:pStyle w:val="BodyText2"/>
              <w:rPr>
                <w:sz w:val="18"/>
              </w:rPr>
            </w:pPr>
          </w:p>
          <w:p w:rsidR="003D0873" w:rsidRDefault="003D0873" w14:paraId="271CA723" wp14:textId="77777777">
            <w:pPr>
              <w:jc w:val="both"/>
              <w:rPr>
                <w:rFonts w:ascii="Trebuchet MS" w:hAnsi="Trebuchet MS" w:cs="Trebuchet MS"/>
                <w:b/>
                <w:bCs/>
                <w:sz w:val="18"/>
              </w:rPr>
            </w:pPr>
          </w:p>
          <w:p w:rsidR="003D0873" w:rsidRDefault="003D0873" w14:paraId="75FBE423" wp14:textId="77777777">
            <w:pPr>
              <w:jc w:val="both"/>
              <w:rPr>
                <w:rFonts w:ascii="Trebuchet MS" w:hAnsi="Trebuchet MS" w:cs="Trebuchet MS"/>
                <w:b/>
                <w:bCs/>
                <w:sz w:val="18"/>
              </w:rPr>
            </w:pPr>
          </w:p>
          <w:p w:rsidR="003D0873" w:rsidRDefault="003D0873" w14:paraId="2D3F0BEC" wp14:textId="77777777">
            <w:pPr>
              <w:jc w:val="both"/>
              <w:rPr>
                <w:rFonts w:ascii="Trebuchet MS" w:hAnsi="Trebuchet MS" w:cs="Trebuchet MS"/>
                <w:b/>
                <w:bCs/>
                <w:sz w:val="18"/>
              </w:rPr>
            </w:pPr>
          </w:p>
          <w:p w:rsidR="003D0873" w:rsidRDefault="003D0873" w14:paraId="75CF4315" wp14:textId="77777777">
            <w:pPr>
              <w:jc w:val="both"/>
              <w:rPr>
                <w:rFonts w:ascii="Trebuchet MS" w:hAnsi="Trebuchet MS" w:cs="Trebuchet MS"/>
                <w:b/>
                <w:bCs/>
                <w:sz w:val="18"/>
              </w:rPr>
            </w:pPr>
          </w:p>
          <w:p w:rsidR="003D0873" w:rsidRDefault="003D0873" w14:paraId="3CB648E9" wp14:textId="77777777">
            <w:pPr>
              <w:jc w:val="both"/>
              <w:rPr>
                <w:rFonts w:ascii="Trebuchet MS" w:hAnsi="Trebuchet MS" w:cs="Trebuchet MS"/>
                <w:b/>
                <w:bCs/>
                <w:sz w:val="18"/>
              </w:rPr>
            </w:pPr>
          </w:p>
          <w:p w:rsidR="003D0873" w:rsidRDefault="003D0873" w14:paraId="0C178E9E" wp14:textId="77777777">
            <w:pPr>
              <w:jc w:val="both"/>
              <w:rPr>
                <w:rFonts w:ascii="Trebuchet MS" w:hAnsi="Trebuchet MS" w:cs="Trebuchet MS"/>
                <w:b/>
                <w:bCs/>
                <w:sz w:val="18"/>
              </w:rPr>
            </w:pPr>
          </w:p>
          <w:p w:rsidR="003D0873" w:rsidRDefault="003D0873" w14:paraId="3C0395D3" wp14:textId="77777777">
            <w:pPr>
              <w:jc w:val="both"/>
              <w:rPr>
                <w:rFonts w:ascii="Trebuchet MS" w:hAnsi="Trebuchet MS" w:cs="Trebuchet MS"/>
                <w:b/>
                <w:bCs/>
                <w:sz w:val="18"/>
              </w:rPr>
            </w:pPr>
          </w:p>
          <w:p w:rsidR="003D0873" w:rsidRDefault="003D0873" w14:paraId="3254BC2F" wp14:textId="77777777">
            <w:pPr>
              <w:jc w:val="both"/>
              <w:rPr>
                <w:rFonts w:ascii="Trebuchet MS" w:hAnsi="Trebuchet MS" w:cs="Trebuchet MS"/>
                <w:b/>
                <w:bCs/>
              </w:rPr>
            </w:pPr>
          </w:p>
        </w:tc>
      </w:tr>
    </w:tbl>
    <w:p xmlns:wp14="http://schemas.microsoft.com/office/word/2010/wordml" w:rsidR="003D0873" w:rsidRDefault="003D0873" w14:paraId="651E9592" wp14:textId="77777777">
      <w:pPr>
        <w:jc w:val="both"/>
        <w:rPr>
          <w:rFonts w:ascii="Trebuchet MS" w:hAnsi="Trebuchet MS" w:cs="Trebuchet MS"/>
          <w:b/>
          <w:bCs/>
        </w:rPr>
      </w:pPr>
    </w:p>
    <w:p xmlns:wp14="http://schemas.microsoft.com/office/word/2010/wordml" w:rsidR="003D0873" w:rsidRDefault="003D0873" w14:paraId="0EF1B7A8" wp14:textId="77777777">
      <w:pPr>
        <w:jc w:val="both"/>
      </w:pPr>
      <w:r>
        <w:rPr>
          <w:rFonts w:ascii="Trebuchet MS" w:hAnsi="Trebuchet MS" w:cs="Trebuchet MS"/>
          <w:b/>
          <w:bCs/>
          <w:sz w:val="8"/>
        </w:rPr>
        <w:t>SPECIAL REQUIREMENTS (CARE SECTOR)</w:t>
      </w:r>
    </w:p>
    <w:tbl>
      <w:tblPr>
        <w:tblW w:w="0" w:type="auto"/>
        <w:tblInd w:w="108" w:type="dxa"/>
        <w:tblLayout w:type="fixed"/>
        <w:tblLook w:val="0000" w:firstRow="0" w:lastRow="0" w:firstColumn="0" w:lastColumn="0" w:noHBand="0" w:noVBand="0"/>
      </w:tblPr>
      <w:tblGrid>
        <w:gridCol w:w="10644"/>
      </w:tblGrid>
      <w:tr xmlns:wp14="http://schemas.microsoft.com/office/word/2010/wordml" w:rsidR="003D0873" w14:paraId="4D0188B7" wp14:textId="77777777">
        <w:tc>
          <w:tcPr>
            <w:tcW w:w="106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269E314A" wp14:textId="77777777">
            <w:pPr>
              <w:snapToGrid w:val="0"/>
              <w:jc w:val="both"/>
            </w:pPr>
          </w:p>
          <w:p w:rsidR="003D0873" w:rsidRDefault="003D0873" w14:paraId="545F5851" wp14:textId="77777777">
            <w:pPr>
              <w:ind w:right="206"/>
              <w:jc w:val="both"/>
              <w:rPr>
                <w:rFonts w:ascii="Trebuchet MS" w:hAnsi="Trebuchet MS" w:cs="Trebuchet MS"/>
                <w:sz w:val="16"/>
              </w:rPr>
            </w:pPr>
            <w:r>
              <w:rPr>
                <w:rFonts w:ascii="Trebuchet MS" w:hAnsi="Trebuchet MS" w:cs="Trebuchet MS"/>
                <w:sz w:val="18"/>
              </w:rPr>
              <w:t xml:space="preserve">Because this position involves the care of children and/or vulnerable </w:t>
            </w:r>
            <w:r w:rsidR="007F7C8B">
              <w:rPr>
                <w:rFonts w:ascii="Trebuchet MS" w:hAnsi="Trebuchet MS" w:cs="Trebuchet MS"/>
                <w:sz w:val="18"/>
              </w:rPr>
              <w:t>adults’</w:t>
            </w:r>
            <w:r>
              <w:rPr>
                <w:rFonts w:ascii="Trebuchet MS" w:hAnsi="Trebuchet MS" w:cs="Trebuchet MS"/>
                <w:sz w:val="18"/>
              </w:rPr>
              <w:t xml:space="preserve"> employment is dependent on the following:</w:t>
            </w:r>
          </w:p>
          <w:p w:rsidR="003D0873" w:rsidRDefault="003D0873" w14:paraId="47341341" wp14:textId="77777777">
            <w:pPr>
              <w:ind w:right="206"/>
              <w:jc w:val="both"/>
              <w:rPr>
                <w:rFonts w:ascii="Trebuchet MS" w:hAnsi="Trebuchet MS" w:cs="Trebuchet MS"/>
                <w:sz w:val="16"/>
              </w:rPr>
            </w:pPr>
          </w:p>
          <w:p w:rsidR="003D0873" w:rsidRDefault="003D0873" w14:paraId="779B2BC7" wp14:textId="77777777">
            <w:pPr>
              <w:numPr>
                <w:ilvl w:val="0"/>
                <w:numId w:val="3"/>
              </w:numPr>
              <w:tabs>
                <w:tab w:val="left" w:pos="360"/>
              </w:tabs>
              <w:ind w:left="360" w:right="206"/>
              <w:jc w:val="both"/>
              <w:rPr>
                <w:rFonts w:ascii="Trebuchet MS" w:hAnsi="Trebuchet MS" w:cs="Trebuchet MS"/>
                <w:sz w:val="16"/>
              </w:rPr>
            </w:pPr>
            <w:r>
              <w:rPr>
                <w:rFonts w:ascii="Trebuchet MS" w:hAnsi="Trebuchet MS" w:cs="Trebuchet MS"/>
                <w:sz w:val="18"/>
              </w:rPr>
              <w:t xml:space="preserve">Your written consent to obtaining a standard/enhanced disclosure certificate from the </w:t>
            </w:r>
            <w:r w:rsidR="00AA56ED">
              <w:rPr>
                <w:rFonts w:ascii="Trebuchet MS" w:hAnsi="Trebuchet MS" w:cs="Trebuchet MS"/>
                <w:sz w:val="18"/>
              </w:rPr>
              <w:t>Access NI</w:t>
            </w:r>
            <w:r>
              <w:rPr>
                <w:rFonts w:ascii="Trebuchet MS" w:hAnsi="Trebuchet MS" w:cs="Trebuchet MS"/>
                <w:sz w:val="18"/>
              </w:rPr>
              <w:t xml:space="preserve"> or an approved umbrella body.</w:t>
            </w:r>
          </w:p>
          <w:p w:rsidR="003D0873" w:rsidRDefault="003D0873" w14:paraId="42EF2083" wp14:textId="77777777">
            <w:pPr>
              <w:ind w:left="360" w:right="206"/>
              <w:jc w:val="both"/>
              <w:rPr>
                <w:rFonts w:ascii="Trebuchet MS" w:hAnsi="Trebuchet MS" w:cs="Trebuchet MS"/>
                <w:sz w:val="16"/>
              </w:rPr>
            </w:pPr>
          </w:p>
          <w:p w:rsidR="003D0873" w:rsidRDefault="003D0873" w14:paraId="7B0AE859" wp14:textId="77777777">
            <w:pPr>
              <w:numPr>
                <w:ilvl w:val="0"/>
                <w:numId w:val="3"/>
              </w:numPr>
              <w:tabs>
                <w:tab w:val="left" w:pos="360"/>
              </w:tabs>
              <w:ind w:left="360" w:right="206"/>
              <w:jc w:val="both"/>
              <w:rPr>
                <w:rFonts w:ascii="Trebuchet MS" w:hAnsi="Trebuchet MS" w:cs="Trebuchet MS"/>
                <w:sz w:val="16"/>
              </w:rPr>
            </w:pPr>
            <w:r>
              <w:rPr>
                <w:rFonts w:ascii="Trebuchet MS" w:hAnsi="Trebuchet MS" w:cs="Trebuchet MS"/>
                <w:sz w:val="18"/>
              </w:rPr>
              <w:t>Such disclosure being acceptable to the company.</w:t>
            </w:r>
          </w:p>
          <w:p w:rsidR="003D0873" w:rsidRDefault="003D0873" w14:paraId="7B40C951" wp14:textId="77777777">
            <w:pPr>
              <w:ind w:right="206"/>
              <w:jc w:val="both"/>
              <w:rPr>
                <w:rFonts w:ascii="Trebuchet MS" w:hAnsi="Trebuchet MS" w:cs="Trebuchet MS"/>
                <w:sz w:val="16"/>
              </w:rPr>
            </w:pPr>
          </w:p>
          <w:p w:rsidR="003D0873" w:rsidRDefault="003D0873" w14:paraId="024E598A" wp14:textId="77777777">
            <w:pPr>
              <w:numPr>
                <w:ilvl w:val="0"/>
                <w:numId w:val="3"/>
              </w:numPr>
              <w:tabs>
                <w:tab w:val="left" w:pos="360"/>
              </w:tabs>
              <w:ind w:left="360" w:right="206"/>
              <w:jc w:val="both"/>
              <w:rPr>
                <w:rFonts w:ascii="Trebuchet MS" w:hAnsi="Trebuchet MS" w:cs="Trebuchet MS"/>
                <w:sz w:val="16"/>
              </w:rPr>
            </w:pPr>
            <w:r>
              <w:rPr>
                <w:rFonts w:ascii="Trebuchet MS" w:hAnsi="Trebuchet MS" w:cs="Trebuchet MS"/>
                <w:sz w:val="18"/>
              </w:rPr>
              <w:t>Proof of identity – birth or marriage certificate (where appropriate) and passport (if available).</w:t>
            </w:r>
          </w:p>
          <w:p w:rsidR="003D0873" w:rsidRDefault="003D0873" w14:paraId="4B4D7232" wp14:textId="77777777">
            <w:pPr>
              <w:ind w:left="360" w:right="206"/>
              <w:jc w:val="both"/>
              <w:rPr>
                <w:rFonts w:ascii="Trebuchet MS" w:hAnsi="Trebuchet MS" w:cs="Trebuchet MS"/>
                <w:sz w:val="16"/>
              </w:rPr>
            </w:pPr>
          </w:p>
          <w:p w:rsidR="003D0873" w:rsidRDefault="003D0873" w14:paraId="0082E63C" wp14:textId="77777777">
            <w:pPr>
              <w:numPr>
                <w:ilvl w:val="0"/>
                <w:numId w:val="3"/>
              </w:numPr>
              <w:tabs>
                <w:tab w:val="left" w:pos="360"/>
              </w:tabs>
              <w:ind w:left="360" w:right="206"/>
              <w:jc w:val="both"/>
              <w:rPr>
                <w:rFonts w:ascii="Trebuchet MS" w:hAnsi="Trebuchet MS" w:cs="Trebuchet MS"/>
                <w:sz w:val="16"/>
              </w:rPr>
            </w:pPr>
            <w:r>
              <w:rPr>
                <w:rFonts w:ascii="Trebuchet MS" w:hAnsi="Trebuchet MS" w:cs="Trebuchet MS"/>
                <w:sz w:val="18"/>
              </w:rPr>
              <w:t>Two satisfactory written references.</w:t>
            </w:r>
          </w:p>
          <w:p w:rsidR="003D0873" w:rsidRDefault="003D0873" w14:paraId="2093CA67" wp14:textId="77777777">
            <w:pPr>
              <w:ind w:right="206"/>
              <w:jc w:val="both"/>
              <w:rPr>
                <w:rFonts w:ascii="Trebuchet MS" w:hAnsi="Trebuchet MS" w:cs="Trebuchet MS"/>
                <w:sz w:val="16"/>
              </w:rPr>
            </w:pPr>
          </w:p>
          <w:p w:rsidR="003D0873" w:rsidRDefault="003D0873" w14:paraId="078FB635" wp14:textId="77777777">
            <w:pPr>
              <w:numPr>
                <w:ilvl w:val="0"/>
                <w:numId w:val="3"/>
              </w:numPr>
              <w:tabs>
                <w:tab w:val="left" w:pos="360"/>
              </w:tabs>
              <w:ind w:right="206" w:hanging="720"/>
              <w:jc w:val="both"/>
              <w:rPr>
                <w:rFonts w:ascii="Trebuchet MS" w:hAnsi="Trebuchet MS" w:cs="Trebuchet MS"/>
                <w:sz w:val="18"/>
              </w:rPr>
            </w:pPr>
            <w:r>
              <w:rPr>
                <w:rFonts w:ascii="Trebuchet MS" w:hAnsi="Trebuchet MS" w:cs="Trebuchet MS"/>
                <w:sz w:val="18"/>
              </w:rPr>
              <w:t>That you will supply a photograph of yourself for retention in your records.</w:t>
            </w:r>
          </w:p>
          <w:p w:rsidR="003D0873" w:rsidRDefault="003D0873" w14:paraId="2503B197" wp14:textId="77777777">
            <w:pPr>
              <w:tabs>
                <w:tab w:val="left" w:pos="360"/>
              </w:tabs>
              <w:ind w:right="206" w:hanging="720"/>
              <w:jc w:val="both"/>
              <w:rPr>
                <w:rFonts w:ascii="Trebuchet MS" w:hAnsi="Trebuchet MS" w:cs="Trebuchet MS"/>
                <w:sz w:val="18"/>
              </w:rPr>
            </w:pPr>
          </w:p>
          <w:p w:rsidR="003D0873" w:rsidRDefault="003D0873" w14:paraId="1C937BA2" wp14:textId="77777777">
            <w:pPr>
              <w:ind w:right="206"/>
              <w:jc w:val="both"/>
            </w:pPr>
            <w:r>
              <w:rPr>
                <w:rFonts w:ascii="Trebuchet MS" w:hAnsi="Trebuchet MS" w:cs="Trebuchet MS"/>
                <w:sz w:val="18"/>
              </w:rPr>
              <w:t>6)    Evidence of physical or mental suitability for your work.</w:t>
            </w:r>
          </w:p>
        </w:tc>
      </w:tr>
    </w:tbl>
    <w:p xmlns:wp14="http://schemas.microsoft.com/office/word/2010/wordml" w:rsidR="003D0873" w:rsidRDefault="003D0873" w14:paraId="38288749" wp14:textId="77777777">
      <w:pPr>
        <w:jc w:val="both"/>
        <w:rPr>
          <w:rFonts w:ascii="Trebuchet MS" w:hAnsi="Trebuchet MS" w:cs="Trebuchet MS"/>
          <w:b/>
          <w:bCs/>
        </w:rPr>
      </w:pPr>
    </w:p>
    <w:p xmlns:wp14="http://schemas.microsoft.com/office/word/2010/wordml" w:rsidR="003D0873" w:rsidRDefault="003D0873" w14:paraId="03934AE6" wp14:textId="77777777">
      <w:pPr>
        <w:jc w:val="both"/>
      </w:pPr>
      <w:r>
        <w:rPr>
          <w:rFonts w:ascii="Trebuchet MS" w:hAnsi="Trebuchet MS" w:cs="Trebuchet MS"/>
          <w:b/>
          <w:bCs/>
        </w:rPr>
        <w:t>HEALTH DETAILS</w:t>
      </w:r>
      <w:r>
        <w:rPr>
          <w:rFonts w:ascii="Trebuchet MS" w:hAnsi="Trebuchet MS" w:cs="Trebuchet MS"/>
          <w:b/>
          <w:bCs/>
        </w:rPr>
        <w:tab/>
      </w:r>
    </w:p>
    <w:tbl>
      <w:tblPr>
        <w:tblW w:w="0" w:type="auto"/>
        <w:tblInd w:w="108" w:type="dxa"/>
        <w:tblLayout w:type="fixed"/>
        <w:tblLook w:val="0000" w:firstRow="0" w:lastRow="0" w:firstColumn="0" w:lastColumn="0" w:noHBand="0" w:noVBand="0"/>
      </w:tblPr>
      <w:tblGrid>
        <w:gridCol w:w="4320"/>
        <w:gridCol w:w="1080"/>
        <w:gridCol w:w="5244"/>
      </w:tblGrid>
      <w:tr xmlns:wp14="http://schemas.microsoft.com/office/word/2010/wordml" w:rsidR="003D0873" w14:paraId="69396EB7" wp14:textId="77777777">
        <w:trPr>
          <w:cantSplit/>
        </w:trPr>
        <w:tc>
          <w:tcPr>
            <w:tcW w:w="10644" w:type="dxa"/>
            <w:gridSpan w:val="3"/>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20BD9A1A" wp14:textId="77777777">
            <w:pPr>
              <w:pStyle w:val="BodyText3"/>
              <w:tabs>
                <w:tab w:val="left" w:pos="10332"/>
              </w:tabs>
              <w:snapToGrid w:val="0"/>
              <w:ind w:right="206"/>
            </w:pPr>
          </w:p>
          <w:p w:rsidR="003D0873" w:rsidRDefault="003D0873" w14:paraId="101D6E05" wp14:textId="77777777">
            <w:pPr>
              <w:tabs>
                <w:tab w:val="left" w:pos="10332"/>
              </w:tabs>
              <w:ind w:right="206"/>
              <w:jc w:val="both"/>
            </w:pPr>
            <w:r>
              <w:rPr>
                <w:rFonts w:ascii="Trebuchet MS" w:hAnsi="Trebuchet MS" w:cs="Trebuchet MS"/>
                <w:sz w:val="18"/>
              </w:rPr>
              <w:t>If the answer is yes to any of the questions in this section, please give full details in the space provided of the dates, duration and outcome of the illness or condition.  If we have any concerns about your fitness for work employment will be subject to satisfactory medical reports.</w:t>
            </w:r>
          </w:p>
        </w:tc>
      </w:tr>
      <w:tr xmlns:wp14="http://schemas.microsoft.com/office/word/2010/wordml" w:rsidR="003D0873" w14:paraId="59FCF2C7"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0C136CF1" wp14:textId="77777777">
            <w:pPr>
              <w:snapToGrid w:val="0"/>
              <w:jc w:val="both"/>
              <w:rPr>
                <w:rFonts w:ascii="Trebuchet MS" w:hAnsi="Trebuchet MS" w:cs="Trebuchet MS"/>
                <w:b/>
                <w:bCs/>
                <w:sz w:val="18"/>
              </w:rPr>
            </w:pPr>
          </w:p>
          <w:p w:rsidR="003D0873" w:rsidRDefault="003D0873" w14:paraId="32ECF39B" wp14:textId="77777777">
            <w:pPr>
              <w:jc w:val="both"/>
              <w:rPr>
                <w:rFonts w:ascii="Trebuchet MS" w:hAnsi="Trebuchet MS" w:cs="Trebuchet MS"/>
                <w:b/>
                <w:bCs/>
                <w:sz w:val="18"/>
              </w:rPr>
            </w:pPr>
            <w:r>
              <w:rPr>
                <w:rFonts w:ascii="Trebuchet MS" w:hAnsi="Trebuchet MS" w:cs="Trebuchet MS"/>
                <w:b/>
                <w:bCs/>
                <w:sz w:val="18"/>
              </w:rPr>
              <w:t>Have you ever had:</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0A392C6A" wp14:textId="77777777">
            <w:pPr>
              <w:snapToGrid w:val="0"/>
              <w:jc w:val="both"/>
              <w:rPr>
                <w:rFonts w:ascii="Trebuchet MS" w:hAnsi="Trebuchet MS" w:cs="Trebuchet MS"/>
                <w:b/>
                <w:bCs/>
                <w:sz w:val="18"/>
              </w:rPr>
            </w:pPr>
          </w:p>
          <w:p w:rsidR="003D0873" w:rsidRDefault="003D0873" w14:paraId="7CA7785C" wp14:textId="77777777">
            <w:pPr>
              <w:ind w:left="-108"/>
              <w:jc w:val="center"/>
              <w:rPr>
                <w:rFonts w:ascii="Trebuchet MS" w:hAnsi="Trebuchet MS" w:cs="Trebuchet MS"/>
                <w:b/>
                <w:bCs/>
                <w:sz w:val="18"/>
              </w:rPr>
            </w:pPr>
            <w:r>
              <w:rPr>
                <w:rFonts w:ascii="Trebuchet MS" w:hAnsi="Trebuchet MS" w:cs="Trebuchet MS"/>
                <w:b/>
                <w:bCs/>
                <w:sz w:val="18"/>
              </w:rPr>
              <w:t xml:space="preserve">* </w:t>
            </w:r>
            <w:r w:rsidR="007F7C8B">
              <w:rPr>
                <w:rFonts w:ascii="Trebuchet MS" w:hAnsi="Trebuchet MS" w:cs="Trebuchet MS"/>
                <w:b/>
                <w:bCs/>
                <w:sz w:val="18"/>
              </w:rPr>
              <w:t>Delete</w:t>
            </w:r>
            <w:r>
              <w:rPr>
                <w:rFonts w:ascii="Trebuchet MS" w:hAnsi="Trebuchet MS" w:cs="Trebuchet MS"/>
                <w:b/>
                <w:bCs/>
                <w:sz w:val="18"/>
              </w:rPr>
              <w:t xml:space="preserve"> as applicable</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290583F9" wp14:textId="77777777">
            <w:pPr>
              <w:snapToGrid w:val="0"/>
              <w:jc w:val="both"/>
              <w:rPr>
                <w:rFonts w:ascii="Trebuchet MS" w:hAnsi="Trebuchet MS" w:cs="Trebuchet MS"/>
                <w:b/>
                <w:bCs/>
                <w:sz w:val="18"/>
              </w:rPr>
            </w:pPr>
          </w:p>
          <w:p w:rsidR="003D0873" w:rsidRDefault="003D0873" w14:paraId="7ADA62F0" wp14:textId="77777777">
            <w:pPr>
              <w:jc w:val="both"/>
            </w:pPr>
            <w:r>
              <w:rPr>
                <w:rFonts w:ascii="Trebuchet MS" w:hAnsi="Trebuchet MS" w:cs="Trebuchet MS"/>
                <w:b/>
                <w:bCs/>
                <w:sz w:val="18"/>
              </w:rPr>
              <w:t>Additional Information to “Yes” response</w:t>
            </w:r>
          </w:p>
        </w:tc>
      </w:tr>
      <w:tr xmlns:wp14="http://schemas.microsoft.com/office/word/2010/wordml" w:rsidR="003D0873" w14:paraId="3392BE5A"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68F21D90" wp14:textId="77777777">
            <w:pPr>
              <w:snapToGrid w:val="0"/>
              <w:jc w:val="both"/>
              <w:rPr>
                <w:rFonts w:ascii="Trebuchet MS" w:hAnsi="Trebuchet MS" w:cs="Trebuchet MS"/>
                <w:b/>
                <w:bCs/>
                <w:sz w:val="16"/>
              </w:rPr>
            </w:pPr>
          </w:p>
          <w:p w:rsidR="003D0873" w:rsidRDefault="003D0873" w14:paraId="331E1026" wp14:textId="77777777">
            <w:pPr>
              <w:jc w:val="both"/>
              <w:rPr>
                <w:rFonts w:ascii="Trebuchet MS" w:hAnsi="Trebuchet MS" w:cs="Trebuchet MS"/>
                <w:b/>
                <w:bCs/>
                <w:sz w:val="16"/>
              </w:rPr>
            </w:pPr>
            <w:r>
              <w:rPr>
                <w:rFonts w:ascii="Trebuchet MS" w:hAnsi="Trebuchet MS" w:cs="Trebuchet MS"/>
                <w:sz w:val="16"/>
              </w:rPr>
              <w:t>Tuberculosis, asthma, bronchitis or chest problems?</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13C326F3" wp14:textId="77777777">
            <w:pPr>
              <w:snapToGrid w:val="0"/>
              <w:jc w:val="both"/>
              <w:rPr>
                <w:rFonts w:ascii="Trebuchet MS" w:hAnsi="Trebuchet MS" w:cs="Trebuchet MS"/>
                <w:b/>
                <w:bCs/>
                <w:sz w:val="16"/>
              </w:rPr>
            </w:pPr>
          </w:p>
          <w:p w:rsidR="003D0873" w:rsidRDefault="003D0873" w14:paraId="6289481E"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4853B841" wp14:textId="77777777">
            <w:pPr>
              <w:snapToGrid w:val="0"/>
              <w:jc w:val="both"/>
              <w:rPr>
                <w:rFonts w:ascii="Trebuchet MS" w:hAnsi="Trebuchet MS" w:cs="Trebuchet MS"/>
                <w:b/>
                <w:bCs/>
                <w:sz w:val="16"/>
              </w:rPr>
            </w:pPr>
          </w:p>
        </w:tc>
      </w:tr>
      <w:tr xmlns:wp14="http://schemas.microsoft.com/office/word/2010/wordml" w:rsidR="003D0873" w14:paraId="281896FD"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50125231" wp14:textId="77777777">
            <w:pPr>
              <w:snapToGrid w:val="0"/>
              <w:jc w:val="both"/>
              <w:rPr>
                <w:rFonts w:ascii="Trebuchet MS" w:hAnsi="Trebuchet MS" w:cs="Trebuchet MS"/>
                <w:b/>
                <w:bCs/>
                <w:sz w:val="16"/>
              </w:rPr>
            </w:pPr>
          </w:p>
          <w:p w:rsidR="003D0873" w:rsidRDefault="003D0873" w14:paraId="39DBBF60" wp14:textId="77777777">
            <w:pPr>
              <w:jc w:val="both"/>
              <w:rPr>
                <w:rFonts w:ascii="Trebuchet MS" w:hAnsi="Trebuchet MS" w:cs="Trebuchet MS"/>
                <w:b/>
                <w:bCs/>
                <w:sz w:val="16"/>
              </w:rPr>
            </w:pPr>
            <w:r>
              <w:rPr>
                <w:rFonts w:ascii="Trebuchet MS" w:hAnsi="Trebuchet MS" w:cs="Trebuchet MS"/>
                <w:sz w:val="16"/>
              </w:rPr>
              <w:t>Chest pain, heart condition or raised blood pressure?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5A25747A" wp14:textId="77777777">
            <w:pPr>
              <w:snapToGrid w:val="0"/>
              <w:jc w:val="both"/>
              <w:rPr>
                <w:rFonts w:ascii="Trebuchet MS" w:hAnsi="Trebuchet MS" w:cs="Trebuchet MS"/>
                <w:b/>
                <w:bCs/>
                <w:sz w:val="16"/>
              </w:rPr>
            </w:pPr>
          </w:p>
          <w:p w:rsidR="003D0873" w:rsidRDefault="003D0873" w14:paraId="38EA47B7"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09B8D95D" wp14:textId="77777777">
            <w:pPr>
              <w:snapToGrid w:val="0"/>
              <w:jc w:val="both"/>
              <w:rPr>
                <w:rFonts w:ascii="Trebuchet MS" w:hAnsi="Trebuchet MS" w:cs="Trebuchet MS"/>
                <w:b/>
                <w:bCs/>
                <w:sz w:val="16"/>
              </w:rPr>
            </w:pPr>
          </w:p>
        </w:tc>
      </w:tr>
      <w:tr xmlns:wp14="http://schemas.microsoft.com/office/word/2010/wordml" w:rsidR="003D0873" w14:paraId="7A6B0C23"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78BEFD2A" wp14:textId="77777777">
            <w:pPr>
              <w:snapToGrid w:val="0"/>
              <w:jc w:val="both"/>
              <w:rPr>
                <w:rFonts w:ascii="Trebuchet MS" w:hAnsi="Trebuchet MS" w:cs="Trebuchet MS"/>
                <w:b/>
                <w:bCs/>
                <w:sz w:val="16"/>
              </w:rPr>
            </w:pPr>
          </w:p>
          <w:p w:rsidR="003D0873" w:rsidRDefault="003D0873" w14:paraId="4982FD02" wp14:textId="77777777">
            <w:pPr>
              <w:jc w:val="both"/>
              <w:rPr>
                <w:rFonts w:ascii="Trebuchet MS" w:hAnsi="Trebuchet MS" w:cs="Trebuchet MS"/>
                <w:b/>
                <w:bCs/>
                <w:sz w:val="16"/>
              </w:rPr>
            </w:pPr>
            <w:r>
              <w:rPr>
                <w:rFonts w:ascii="Trebuchet MS" w:hAnsi="Trebuchet MS" w:cs="Trebuchet MS"/>
                <w:sz w:val="16"/>
              </w:rPr>
              <w:t>Blackouts, fits or attacks of giddiness?</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27A76422" wp14:textId="77777777">
            <w:pPr>
              <w:snapToGrid w:val="0"/>
              <w:jc w:val="both"/>
              <w:rPr>
                <w:rFonts w:ascii="Trebuchet MS" w:hAnsi="Trebuchet MS" w:cs="Trebuchet MS"/>
                <w:b/>
                <w:bCs/>
                <w:sz w:val="16"/>
              </w:rPr>
            </w:pPr>
          </w:p>
          <w:p w:rsidR="003D0873" w:rsidRDefault="003D0873" w14:paraId="64F8BC9F"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49206A88" wp14:textId="77777777">
            <w:pPr>
              <w:snapToGrid w:val="0"/>
              <w:jc w:val="both"/>
              <w:rPr>
                <w:rFonts w:ascii="Trebuchet MS" w:hAnsi="Trebuchet MS" w:cs="Trebuchet MS"/>
                <w:b/>
                <w:bCs/>
                <w:sz w:val="16"/>
              </w:rPr>
            </w:pPr>
          </w:p>
        </w:tc>
      </w:tr>
      <w:tr xmlns:wp14="http://schemas.microsoft.com/office/word/2010/wordml" w:rsidR="003D0873" w14:paraId="74317A5A"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67B7A70C" wp14:textId="77777777">
            <w:pPr>
              <w:snapToGrid w:val="0"/>
              <w:jc w:val="both"/>
              <w:rPr>
                <w:rFonts w:ascii="Trebuchet MS" w:hAnsi="Trebuchet MS" w:cs="Trebuchet MS"/>
                <w:b/>
                <w:bCs/>
                <w:sz w:val="16"/>
              </w:rPr>
            </w:pPr>
          </w:p>
          <w:p w:rsidR="003D0873" w:rsidRDefault="003D0873" w14:paraId="33336BD5" wp14:textId="77777777">
            <w:pPr>
              <w:jc w:val="both"/>
              <w:rPr>
                <w:rFonts w:ascii="Trebuchet MS" w:hAnsi="Trebuchet MS" w:cs="Trebuchet MS"/>
                <w:b/>
                <w:bCs/>
                <w:sz w:val="16"/>
              </w:rPr>
            </w:pPr>
            <w:r>
              <w:rPr>
                <w:rFonts w:ascii="Trebuchet MS" w:hAnsi="Trebuchet MS" w:cs="Trebuchet MS"/>
                <w:sz w:val="16"/>
              </w:rPr>
              <w:t>Depression, mental illness or nervous breakdown?</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71887C79" wp14:textId="77777777">
            <w:pPr>
              <w:snapToGrid w:val="0"/>
              <w:jc w:val="both"/>
              <w:rPr>
                <w:rFonts w:ascii="Trebuchet MS" w:hAnsi="Trebuchet MS" w:cs="Trebuchet MS"/>
                <w:b/>
                <w:bCs/>
                <w:sz w:val="16"/>
              </w:rPr>
            </w:pPr>
          </w:p>
          <w:p w:rsidR="003D0873" w:rsidRDefault="003D0873" w14:paraId="61E3641D"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B7FD67C" wp14:textId="77777777">
            <w:pPr>
              <w:snapToGrid w:val="0"/>
              <w:jc w:val="both"/>
              <w:rPr>
                <w:rFonts w:ascii="Trebuchet MS" w:hAnsi="Trebuchet MS" w:cs="Trebuchet MS"/>
                <w:b/>
                <w:bCs/>
                <w:sz w:val="16"/>
              </w:rPr>
            </w:pPr>
          </w:p>
        </w:tc>
      </w:tr>
      <w:tr xmlns:wp14="http://schemas.microsoft.com/office/word/2010/wordml" w:rsidR="003D0873" w14:paraId="3C0A1916"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38D6B9B6" wp14:textId="77777777">
            <w:pPr>
              <w:snapToGrid w:val="0"/>
              <w:jc w:val="both"/>
              <w:rPr>
                <w:rFonts w:ascii="Trebuchet MS" w:hAnsi="Trebuchet MS" w:cs="Trebuchet MS"/>
                <w:b/>
                <w:bCs/>
                <w:sz w:val="16"/>
              </w:rPr>
            </w:pPr>
          </w:p>
          <w:p w:rsidR="003D0873" w:rsidRDefault="003D0873" w14:paraId="3FD15C03" wp14:textId="77777777">
            <w:pPr>
              <w:jc w:val="both"/>
              <w:rPr>
                <w:rFonts w:ascii="Trebuchet MS" w:hAnsi="Trebuchet MS" w:cs="Trebuchet MS"/>
                <w:b/>
                <w:bCs/>
                <w:sz w:val="16"/>
              </w:rPr>
            </w:pPr>
            <w:r>
              <w:rPr>
                <w:rFonts w:ascii="Trebuchet MS" w:hAnsi="Trebuchet MS" w:cs="Trebuchet MS"/>
                <w:sz w:val="16"/>
              </w:rPr>
              <w:t>Rheumatism or arthritis?</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22F860BB" wp14:textId="77777777">
            <w:pPr>
              <w:snapToGrid w:val="0"/>
              <w:jc w:val="both"/>
              <w:rPr>
                <w:rFonts w:ascii="Trebuchet MS" w:hAnsi="Trebuchet MS" w:cs="Trebuchet MS"/>
                <w:b/>
                <w:bCs/>
                <w:sz w:val="16"/>
              </w:rPr>
            </w:pPr>
          </w:p>
          <w:p w:rsidR="003D0873" w:rsidRDefault="003D0873" w14:paraId="5B0889D4"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698536F5" wp14:textId="77777777">
            <w:pPr>
              <w:snapToGrid w:val="0"/>
              <w:jc w:val="both"/>
              <w:rPr>
                <w:rFonts w:ascii="Trebuchet MS" w:hAnsi="Trebuchet MS" w:cs="Trebuchet MS"/>
                <w:b/>
                <w:bCs/>
                <w:sz w:val="16"/>
              </w:rPr>
            </w:pPr>
          </w:p>
        </w:tc>
      </w:tr>
      <w:tr xmlns:wp14="http://schemas.microsoft.com/office/word/2010/wordml" w:rsidR="003D0873" w14:paraId="5A591EF0"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7BC1BAF2" wp14:textId="77777777">
            <w:pPr>
              <w:snapToGrid w:val="0"/>
              <w:jc w:val="both"/>
              <w:rPr>
                <w:rFonts w:ascii="Trebuchet MS" w:hAnsi="Trebuchet MS" w:cs="Trebuchet MS"/>
                <w:b/>
                <w:bCs/>
                <w:sz w:val="16"/>
              </w:rPr>
            </w:pPr>
          </w:p>
          <w:p w:rsidR="003D0873" w:rsidRDefault="003D0873" w14:paraId="6B290450" wp14:textId="77777777">
            <w:pPr>
              <w:jc w:val="both"/>
              <w:rPr>
                <w:rFonts w:ascii="Trebuchet MS" w:hAnsi="Trebuchet MS" w:cs="Trebuchet MS"/>
                <w:b/>
                <w:bCs/>
                <w:sz w:val="16"/>
              </w:rPr>
            </w:pPr>
            <w:r>
              <w:rPr>
                <w:rFonts w:ascii="Trebuchet MS" w:hAnsi="Trebuchet MS" w:cs="Trebuchet MS"/>
                <w:sz w:val="16"/>
              </w:rPr>
              <w:t>Back trouble?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61C988F9" wp14:textId="77777777">
            <w:pPr>
              <w:snapToGrid w:val="0"/>
              <w:jc w:val="both"/>
              <w:rPr>
                <w:rFonts w:ascii="Trebuchet MS" w:hAnsi="Trebuchet MS" w:cs="Trebuchet MS"/>
                <w:b/>
                <w:bCs/>
                <w:sz w:val="16"/>
              </w:rPr>
            </w:pPr>
          </w:p>
          <w:p w:rsidR="003D0873" w:rsidRDefault="003D0873" w14:paraId="6B028713"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B22BB7D" wp14:textId="77777777">
            <w:pPr>
              <w:snapToGrid w:val="0"/>
              <w:jc w:val="both"/>
              <w:rPr>
                <w:rFonts w:ascii="Trebuchet MS" w:hAnsi="Trebuchet MS" w:cs="Trebuchet MS"/>
                <w:b/>
                <w:bCs/>
                <w:sz w:val="16"/>
              </w:rPr>
            </w:pPr>
          </w:p>
        </w:tc>
      </w:tr>
      <w:tr xmlns:wp14="http://schemas.microsoft.com/office/word/2010/wordml" w:rsidR="003D0873" w14:paraId="1D6D670B"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17B246DD" wp14:textId="77777777">
            <w:pPr>
              <w:snapToGrid w:val="0"/>
              <w:jc w:val="both"/>
              <w:rPr>
                <w:rFonts w:ascii="Trebuchet MS" w:hAnsi="Trebuchet MS" w:cs="Trebuchet MS"/>
                <w:b/>
                <w:bCs/>
                <w:sz w:val="16"/>
              </w:rPr>
            </w:pPr>
          </w:p>
          <w:p w:rsidR="003D0873" w:rsidRDefault="003D0873" w14:paraId="30347F01" wp14:textId="77777777">
            <w:pPr>
              <w:jc w:val="both"/>
              <w:rPr>
                <w:rFonts w:ascii="Trebuchet MS" w:hAnsi="Trebuchet MS" w:cs="Trebuchet MS"/>
                <w:b/>
                <w:bCs/>
                <w:sz w:val="16"/>
              </w:rPr>
            </w:pPr>
            <w:r>
              <w:rPr>
                <w:rFonts w:ascii="Trebuchet MS" w:hAnsi="Trebuchet MS" w:cs="Trebuchet MS"/>
                <w:sz w:val="16"/>
              </w:rPr>
              <w:t>Typhoid, paratyphoid or other gland trouble?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6BF89DA3" wp14:textId="77777777">
            <w:pPr>
              <w:snapToGrid w:val="0"/>
              <w:jc w:val="both"/>
              <w:rPr>
                <w:rFonts w:ascii="Trebuchet MS" w:hAnsi="Trebuchet MS" w:cs="Trebuchet MS"/>
                <w:b/>
                <w:bCs/>
                <w:sz w:val="16"/>
              </w:rPr>
            </w:pPr>
          </w:p>
          <w:p w:rsidR="003D0873" w:rsidRDefault="003D0873" w14:paraId="3CA1BCFD"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C3E0E74" wp14:textId="77777777">
            <w:pPr>
              <w:snapToGrid w:val="0"/>
              <w:jc w:val="both"/>
              <w:rPr>
                <w:rFonts w:ascii="Trebuchet MS" w:hAnsi="Trebuchet MS" w:cs="Trebuchet MS"/>
                <w:b/>
                <w:bCs/>
                <w:sz w:val="16"/>
              </w:rPr>
            </w:pPr>
          </w:p>
        </w:tc>
      </w:tr>
      <w:tr xmlns:wp14="http://schemas.microsoft.com/office/word/2010/wordml" w:rsidR="003D0873" w14:paraId="18FAC6EB"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66A1FAB9" wp14:textId="77777777">
            <w:pPr>
              <w:snapToGrid w:val="0"/>
              <w:jc w:val="both"/>
              <w:rPr>
                <w:rFonts w:ascii="Trebuchet MS" w:hAnsi="Trebuchet MS" w:cs="Trebuchet MS"/>
                <w:b/>
                <w:bCs/>
                <w:sz w:val="16"/>
              </w:rPr>
            </w:pPr>
          </w:p>
          <w:p w:rsidR="003D0873" w:rsidRDefault="003D0873" w14:paraId="75D68CAF" wp14:textId="77777777">
            <w:pPr>
              <w:jc w:val="both"/>
              <w:rPr>
                <w:rFonts w:ascii="Trebuchet MS" w:hAnsi="Trebuchet MS" w:cs="Trebuchet MS"/>
                <w:b/>
                <w:bCs/>
                <w:sz w:val="16"/>
              </w:rPr>
            </w:pPr>
            <w:r>
              <w:rPr>
                <w:rFonts w:ascii="Trebuchet MS" w:hAnsi="Trebuchet MS" w:cs="Trebuchet MS"/>
                <w:sz w:val="16"/>
              </w:rPr>
              <w:t>Digestive or bowel disease?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76BB753C" wp14:textId="77777777">
            <w:pPr>
              <w:snapToGrid w:val="0"/>
              <w:jc w:val="both"/>
              <w:rPr>
                <w:rFonts w:ascii="Trebuchet MS" w:hAnsi="Trebuchet MS" w:cs="Trebuchet MS"/>
                <w:b/>
                <w:bCs/>
                <w:sz w:val="16"/>
              </w:rPr>
            </w:pPr>
          </w:p>
          <w:p w:rsidR="003D0873" w:rsidRDefault="003D0873" w14:paraId="1DABB17F"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13DA1E0" wp14:textId="77777777">
            <w:pPr>
              <w:snapToGrid w:val="0"/>
              <w:jc w:val="both"/>
              <w:rPr>
                <w:rFonts w:ascii="Trebuchet MS" w:hAnsi="Trebuchet MS" w:cs="Trebuchet MS"/>
                <w:b/>
                <w:bCs/>
                <w:sz w:val="16"/>
              </w:rPr>
            </w:pPr>
          </w:p>
        </w:tc>
      </w:tr>
      <w:tr xmlns:wp14="http://schemas.microsoft.com/office/word/2010/wordml" w:rsidR="003D0873" w14:paraId="6E4E92D9"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75CAC6F5" wp14:textId="77777777">
            <w:pPr>
              <w:snapToGrid w:val="0"/>
              <w:jc w:val="both"/>
              <w:rPr>
                <w:rFonts w:ascii="Trebuchet MS" w:hAnsi="Trebuchet MS" w:cs="Trebuchet MS"/>
                <w:b/>
                <w:bCs/>
                <w:sz w:val="16"/>
              </w:rPr>
            </w:pPr>
          </w:p>
          <w:p w:rsidR="003D0873" w:rsidRDefault="003D0873" w14:paraId="64655735" wp14:textId="77777777">
            <w:pPr>
              <w:jc w:val="both"/>
              <w:rPr>
                <w:rFonts w:ascii="Trebuchet MS" w:hAnsi="Trebuchet MS" w:cs="Trebuchet MS"/>
                <w:b/>
                <w:bCs/>
                <w:sz w:val="16"/>
              </w:rPr>
            </w:pPr>
            <w:r>
              <w:rPr>
                <w:rFonts w:ascii="Trebuchet MS" w:hAnsi="Trebuchet MS" w:cs="Trebuchet MS"/>
                <w:sz w:val="16"/>
              </w:rPr>
              <w:t>Diabetes, thyroid or other gland trouble?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66060428" wp14:textId="77777777">
            <w:pPr>
              <w:snapToGrid w:val="0"/>
              <w:jc w:val="both"/>
              <w:rPr>
                <w:rFonts w:ascii="Trebuchet MS" w:hAnsi="Trebuchet MS" w:cs="Trebuchet MS"/>
                <w:b/>
                <w:bCs/>
                <w:sz w:val="16"/>
              </w:rPr>
            </w:pPr>
          </w:p>
          <w:p w:rsidR="003D0873" w:rsidRDefault="003D0873" w14:paraId="243794E4"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1D0656FE" wp14:textId="77777777">
            <w:pPr>
              <w:snapToGrid w:val="0"/>
              <w:jc w:val="both"/>
              <w:rPr>
                <w:rFonts w:ascii="Trebuchet MS" w:hAnsi="Trebuchet MS" w:cs="Trebuchet MS"/>
                <w:b/>
                <w:bCs/>
                <w:sz w:val="16"/>
              </w:rPr>
            </w:pPr>
          </w:p>
        </w:tc>
      </w:tr>
      <w:tr xmlns:wp14="http://schemas.microsoft.com/office/word/2010/wordml" w:rsidR="003D0873" w14:paraId="7DC5D37B"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7B37605A" wp14:textId="77777777">
            <w:pPr>
              <w:snapToGrid w:val="0"/>
              <w:jc w:val="both"/>
              <w:rPr>
                <w:rFonts w:ascii="Trebuchet MS" w:hAnsi="Trebuchet MS" w:cs="Trebuchet MS"/>
                <w:b/>
                <w:bCs/>
                <w:sz w:val="16"/>
              </w:rPr>
            </w:pPr>
          </w:p>
          <w:p w:rsidR="003D0873" w:rsidRDefault="003D0873" w14:paraId="66B75637" wp14:textId="77777777">
            <w:pPr>
              <w:jc w:val="both"/>
              <w:rPr>
                <w:rFonts w:ascii="Trebuchet MS" w:hAnsi="Trebuchet MS" w:cs="Trebuchet MS"/>
                <w:b/>
                <w:bCs/>
                <w:sz w:val="16"/>
              </w:rPr>
            </w:pPr>
            <w:r>
              <w:rPr>
                <w:rFonts w:ascii="Trebuchet MS" w:hAnsi="Trebuchet MS" w:cs="Trebuchet MS"/>
                <w:sz w:val="16"/>
              </w:rPr>
              <w:t>Bladder or kidney trouble?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394798F2" wp14:textId="77777777">
            <w:pPr>
              <w:snapToGrid w:val="0"/>
              <w:jc w:val="both"/>
              <w:rPr>
                <w:rFonts w:ascii="Trebuchet MS" w:hAnsi="Trebuchet MS" w:cs="Trebuchet MS"/>
                <w:b/>
                <w:bCs/>
                <w:sz w:val="16"/>
              </w:rPr>
            </w:pPr>
          </w:p>
          <w:p w:rsidR="003D0873" w:rsidRDefault="003D0873" w14:paraId="65B9B405"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889A505" wp14:textId="77777777">
            <w:pPr>
              <w:snapToGrid w:val="0"/>
              <w:jc w:val="both"/>
              <w:rPr>
                <w:rFonts w:ascii="Trebuchet MS" w:hAnsi="Trebuchet MS" w:cs="Trebuchet MS"/>
                <w:b/>
                <w:bCs/>
                <w:sz w:val="16"/>
              </w:rPr>
            </w:pPr>
          </w:p>
        </w:tc>
      </w:tr>
      <w:tr xmlns:wp14="http://schemas.microsoft.com/office/word/2010/wordml" w:rsidR="003D0873" w14:paraId="56E588EA"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29079D35" wp14:textId="77777777">
            <w:pPr>
              <w:snapToGrid w:val="0"/>
              <w:jc w:val="both"/>
              <w:rPr>
                <w:rFonts w:ascii="Trebuchet MS" w:hAnsi="Trebuchet MS" w:cs="Trebuchet MS"/>
                <w:b/>
                <w:bCs/>
                <w:sz w:val="16"/>
              </w:rPr>
            </w:pPr>
          </w:p>
          <w:p w:rsidR="003D0873" w:rsidRDefault="003D0873" w14:paraId="6C98C828" wp14:textId="77777777">
            <w:pPr>
              <w:jc w:val="both"/>
              <w:rPr>
                <w:rFonts w:ascii="Trebuchet MS" w:hAnsi="Trebuchet MS" w:cs="Trebuchet MS"/>
                <w:b/>
                <w:bCs/>
                <w:sz w:val="16"/>
              </w:rPr>
            </w:pPr>
            <w:r>
              <w:rPr>
                <w:rFonts w:ascii="Trebuchet MS" w:hAnsi="Trebuchet MS" w:cs="Trebuchet MS"/>
                <w:sz w:val="16"/>
              </w:rPr>
              <w:t>Dermatitis or skin trouble?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17686DC7" wp14:textId="77777777">
            <w:pPr>
              <w:snapToGrid w:val="0"/>
              <w:jc w:val="both"/>
              <w:rPr>
                <w:rFonts w:ascii="Trebuchet MS" w:hAnsi="Trebuchet MS" w:cs="Trebuchet MS"/>
                <w:b/>
                <w:bCs/>
                <w:sz w:val="16"/>
              </w:rPr>
            </w:pPr>
          </w:p>
          <w:p w:rsidR="003D0873" w:rsidRDefault="003D0873" w14:paraId="6B264090" wp14:textId="77777777">
            <w:pPr>
              <w:jc w:val="both"/>
              <w:rPr>
                <w:rFonts w:ascii="Trebuchet MS" w:hAnsi="Trebuchet MS" w:cs="Trebuchet MS"/>
                <w:b/>
                <w:bC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3BD644D" wp14:textId="77777777">
            <w:pPr>
              <w:snapToGrid w:val="0"/>
              <w:jc w:val="both"/>
              <w:rPr>
                <w:rFonts w:ascii="Trebuchet MS" w:hAnsi="Trebuchet MS" w:cs="Trebuchet MS"/>
                <w:b/>
                <w:bCs/>
                <w:sz w:val="16"/>
              </w:rPr>
            </w:pPr>
          </w:p>
        </w:tc>
      </w:tr>
      <w:tr xmlns:wp14="http://schemas.microsoft.com/office/word/2010/wordml" w:rsidR="003D0873" w14:paraId="631D491E"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1A3FAC43" wp14:textId="77777777">
            <w:pPr>
              <w:snapToGrid w:val="0"/>
              <w:jc w:val="both"/>
              <w:rPr>
                <w:rFonts w:ascii="Trebuchet MS" w:hAnsi="Trebuchet MS" w:cs="Trebuchet MS"/>
                <w:b/>
                <w:bCs/>
                <w:sz w:val="16"/>
              </w:rPr>
            </w:pPr>
          </w:p>
          <w:p w:rsidR="003D0873" w:rsidRDefault="003D0873" w14:paraId="1A2F3BE1" wp14:textId="77777777">
            <w:pPr>
              <w:jc w:val="both"/>
              <w:rPr>
                <w:rFonts w:ascii="Trebuchet MS" w:hAnsi="Trebuchet MS" w:cs="Trebuchet MS"/>
                <w:b/>
                <w:bCs/>
                <w:sz w:val="16"/>
              </w:rPr>
            </w:pPr>
            <w:r>
              <w:rPr>
                <w:rFonts w:ascii="Trebuchet MS" w:hAnsi="Trebuchet MS" w:cs="Trebuchet MS"/>
                <w:sz w:val="16"/>
              </w:rPr>
              <w:t>Varicose veins?</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2BBD94B2" wp14:textId="77777777">
            <w:pPr>
              <w:snapToGrid w:val="0"/>
              <w:jc w:val="both"/>
              <w:rPr>
                <w:rFonts w:ascii="Trebuchet MS" w:hAnsi="Trebuchet MS" w:cs="Trebuchet MS"/>
                <w:b/>
                <w:bCs/>
                <w:sz w:val="16"/>
              </w:rPr>
            </w:pPr>
          </w:p>
          <w:p w:rsidR="003D0873" w:rsidRDefault="003D0873" w14:paraId="7B80CDD9"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5854DE7F" wp14:textId="77777777">
            <w:pPr>
              <w:snapToGrid w:val="0"/>
              <w:jc w:val="both"/>
              <w:rPr>
                <w:rFonts w:ascii="Trebuchet MS" w:hAnsi="Trebuchet MS" w:cs="Trebuchet MS"/>
                <w:sz w:val="16"/>
              </w:rPr>
            </w:pPr>
          </w:p>
        </w:tc>
      </w:tr>
      <w:tr xmlns:wp14="http://schemas.microsoft.com/office/word/2010/wordml" w:rsidR="003D0873" w14:paraId="36B00AA9"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2CA7ADD4" wp14:textId="77777777">
            <w:pPr>
              <w:snapToGrid w:val="0"/>
              <w:jc w:val="both"/>
              <w:rPr>
                <w:rFonts w:ascii="Trebuchet MS" w:hAnsi="Trebuchet MS" w:cs="Trebuchet MS"/>
                <w:b/>
                <w:bCs/>
                <w:sz w:val="16"/>
              </w:rPr>
            </w:pPr>
          </w:p>
          <w:p w:rsidR="003D0873" w:rsidRDefault="003D0873" w14:paraId="7BAD0158" wp14:textId="77777777">
            <w:pPr>
              <w:jc w:val="both"/>
              <w:rPr>
                <w:rFonts w:ascii="Trebuchet MS" w:hAnsi="Trebuchet MS" w:cs="Trebuchet MS"/>
                <w:b/>
                <w:bCs/>
                <w:sz w:val="16"/>
              </w:rPr>
            </w:pPr>
            <w:r>
              <w:rPr>
                <w:rFonts w:ascii="Trebuchet MS" w:hAnsi="Trebuchet MS" w:cs="Trebuchet MS"/>
                <w:sz w:val="16"/>
              </w:rPr>
              <w:t>Any other accident, operation or illness?</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314EE24A" wp14:textId="77777777">
            <w:pPr>
              <w:snapToGrid w:val="0"/>
              <w:jc w:val="both"/>
              <w:rPr>
                <w:rFonts w:ascii="Trebuchet MS" w:hAnsi="Trebuchet MS" w:cs="Trebuchet MS"/>
                <w:b/>
                <w:bCs/>
                <w:sz w:val="16"/>
              </w:rPr>
            </w:pPr>
          </w:p>
          <w:p w:rsidR="003D0873" w:rsidRDefault="003D0873" w14:paraId="53CD97B7"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76614669" wp14:textId="77777777">
            <w:pPr>
              <w:snapToGrid w:val="0"/>
              <w:jc w:val="both"/>
              <w:rPr>
                <w:rFonts w:ascii="Trebuchet MS" w:hAnsi="Trebuchet MS" w:cs="Trebuchet MS"/>
                <w:sz w:val="16"/>
              </w:rPr>
            </w:pPr>
          </w:p>
        </w:tc>
      </w:tr>
      <w:tr xmlns:wp14="http://schemas.microsoft.com/office/word/2010/wordml" w:rsidR="003D0873" w14:paraId="094C6E50"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57590049" wp14:textId="77777777">
            <w:pPr>
              <w:snapToGrid w:val="0"/>
              <w:jc w:val="both"/>
              <w:rPr>
                <w:rFonts w:ascii="Trebuchet MS" w:hAnsi="Trebuchet MS" w:cs="Trebuchet MS"/>
                <w:b/>
                <w:bCs/>
                <w:sz w:val="16"/>
              </w:rPr>
            </w:pPr>
          </w:p>
          <w:p w:rsidR="003D0873" w:rsidRDefault="003D0873" w14:paraId="290913A5" wp14:textId="77777777">
            <w:pPr>
              <w:jc w:val="both"/>
              <w:rPr>
                <w:rFonts w:ascii="Trebuchet MS" w:hAnsi="Trebuchet MS" w:cs="Trebuchet MS"/>
                <w:b/>
                <w:bCs/>
                <w:sz w:val="16"/>
              </w:rPr>
            </w:pPr>
            <w:r>
              <w:rPr>
                <w:rFonts w:ascii="Trebuchet MS" w:hAnsi="Trebuchet MS" w:cs="Trebuchet MS"/>
                <w:sz w:val="16"/>
              </w:rPr>
              <w:t>Have you any reason to believe you may be infected with any communicable disease?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0C5B615A" wp14:textId="77777777">
            <w:pPr>
              <w:snapToGrid w:val="0"/>
              <w:jc w:val="both"/>
              <w:rPr>
                <w:rFonts w:ascii="Trebuchet MS" w:hAnsi="Trebuchet MS" w:cs="Trebuchet MS"/>
                <w:b/>
                <w:bCs/>
                <w:sz w:val="16"/>
              </w:rPr>
            </w:pPr>
          </w:p>
          <w:p w:rsidR="003D0873" w:rsidRDefault="003D0873" w14:paraId="798FF8C9"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792F1AA2" wp14:textId="77777777">
            <w:pPr>
              <w:snapToGrid w:val="0"/>
              <w:jc w:val="both"/>
              <w:rPr>
                <w:rFonts w:ascii="Trebuchet MS" w:hAnsi="Trebuchet MS" w:cs="Trebuchet MS"/>
                <w:sz w:val="16"/>
              </w:rPr>
            </w:pPr>
          </w:p>
        </w:tc>
      </w:tr>
      <w:tr xmlns:wp14="http://schemas.microsoft.com/office/word/2010/wordml" w:rsidR="003D0873" w14:paraId="36F8A960"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1A499DFC" wp14:textId="77777777">
            <w:pPr>
              <w:snapToGrid w:val="0"/>
              <w:jc w:val="both"/>
              <w:rPr>
                <w:rFonts w:ascii="Trebuchet MS" w:hAnsi="Trebuchet MS" w:cs="Trebuchet MS"/>
                <w:b/>
                <w:bCs/>
                <w:sz w:val="16"/>
              </w:rPr>
            </w:pPr>
          </w:p>
          <w:p w:rsidR="003D0873" w:rsidRDefault="003D0873" w14:paraId="04C310AC" wp14:textId="77777777">
            <w:pPr>
              <w:jc w:val="both"/>
              <w:rPr>
                <w:rFonts w:ascii="Trebuchet MS" w:hAnsi="Trebuchet MS" w:cs="Trebuchet MS"/>
                <w:b/>
                <w:bCs/>
                <w:sz w:val="16"/>
              </w:rPr>
            </w:pPr>
            <w:r>
              <w:rPr>
                <w:rFonts w:ascii="Trebuchet MS" w:hAnsi="Trebuchet MS" w:cs="Trebuchet MS"/>
                <w:sz w:val="16"/>
              </w:rPr>
              <w:t>Any other current or recent medical condition or treatment which might affect your attendance or performance at work?</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5E7E3C41" wp14:textId="77777777">
            <w:pPr>
              <w:snapToGrid w:val="0"/>
              <w:jc w:val="both"/>
              <w:rPr>
                <w:rFonts w:ascii="Trebuchet MS" w:hAnsi="Trebuchet MS" w:cs="Trebuchet MS"/>
                <w:b/>
                <w:bCs/>
                <w:sz w:val="16"/>
              </w:rPr>
            </w:pPr>
          </w:p>
          <w:p w:rsidR="003D0873" w:rsidRDefault="003D0873" w14:paraId="5B3E91E4"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03F828E4" wp14:textId="77777777">
            <w:pPr>
              <w:snapToGrid w:val="0"/>
              <w:jc w:val="both"/>
              <w:rPr>
                <w:rFonts w:ascii="Trebuchet MS" w:hAnsi="Trebuchet MS" w:cs="Trebuchet MS"/>
                <w:sz w:val="16"/>
              </w:rPr>
            </w:pPr>
          </w:p>
        </w:tc>
      </w:tr>
      <w:tr xmlns:wp14="http://schemas.microsoft.com/office/word/2010/wordml" w:rsidR="003D0873" w14:paraId="53B6BFF9"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2AC57CB0" wp14:textId="77777777">
            <w:pPr>
              <w:snapToGrid w:val="0"/>
              <w:jc w:val="both"/>
              <w:rPr>
                <w:rFonts w:ascii="Trebuchet MS" w:hAnsi="Trebuchet MS" w:cs="Trebuchet MS"/>
                <w:b/>
                <w:bCs/>
                <w:sz w:val="16"/>
              </w:rPr>
            </w:pPr>
          </w:p>
          <w:p w:rsidR="003D0873" w:rsidRDefault="003D0873" w14:paraId="7CF4BCDB" wp14:textId="77777777">
            <w:pPr>
              <w:jc w:val="both"/>
              <w:rPr>
                <w:rFonts w:ascii="Trebuchet MS" w:hAnsi="Trebuchet MS" w:cs="Trebuchet MS"/>
                <w:b/>
                <w:bCs/>
                <w:sz w:val="16"/>
              </w:rPr>
            </w:pPr>
            <w:r>
              <w:rPr>
                <w:rFonts w:ascii="Trebuchet MS" w:hAnsi="Trebuchet MS" w:cs="Trebuchet MS"/>
                <w:sz w:val="16"/>
              </w:rPr>
              <w:t>Do you intend to work night duties on a regular basis?</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5186B13D" wp14:textId="77777777">
            <w:pPr>
              <w:snapToGrid w:val="0"/>
              <w:jc w:val="both"/>
              <w:rPr>
                <w:rFonts w:ascii="Trebuchet MS" w:hAnsi="Trebuchet MS" w:cs="Trebuchet MS"/>
                <w:b/>
                <w:bCs/>
                <w:sz w:val="16"/>
              </w:rPr>
            </w:pPr>
          </w:p>
          <w:p w:rsidR="003D0873" w:rsidRDefault="003D0873" w14:paraId="3E00B2A3"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6C57C439" wp14:textId="77777777">
            <w:pPr>
              <w:snapToGrid w:val="0"/>
              <w:jc w:val="both"/>
              <w:rPr>
                <w:rFonts w:ascii="Trebuchet MS" w:hAnsi="Trebuchet MS" w:cs="Trebuchet MS"/>
                <w:sz w:val="16"/>
              </w:rPr>
            </w:pPr>
          </w:p>
        </w:tc>
      </w:tr>
      <w:tr xmlns:wp14="http://schemas.microsoft.com/office/word/2010/wordml" w:rsidR="003D0873" w14:paraId="6E71CD09"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3D404BC9" wp14:textId="77777777">
            <w:pPr>
              <w:snapToGrid w:val="0"/>
              <w:jc w:val="both"/>
              <w:rPr>
                <w:rFonts w:ascii="Trebuchet MS" w:hAnsi="Trebuchet MS" w:cs="Trebuchet MS"/>
                <w:b/>
                <w:bCs/>
                <w:sz w:val="16"/>
              </w:rPr>
            </w:pPr>
          </w:p>
          <w:p w:rsidR="003D0873" w:rsidRDefault="003D0873" w14:paraId="3209E607" wp14:textId="77777777">
            <w:pPr>
              <w:jc w:val="both"/>
              <w:rPr>
                <w:rFonts w:ascii="Trebuchet MS" w:hAnsi="Trebuchet MS" w:cs="Trebuchet MS"/>
                <w:b/>
                <w:bCs/>
                <w:sz w:val="16"/>
              </w:rPr>
            </w:pPr>
            <w:r>
              <w:rPr>
                <w:rFonts w:ascii="Trebuchet MS" w:hAnsi="Trebuchet MS" w:cs="Trebuchet MS"/>
                <w:sz w:val="16"/>
              </w:rPr>
              <w:t>Any illness or medical condition that prevented you from attending work on your normal duties or activities for more than one week during the past year?</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61319B8A" wp14:textId="77777777">
            <w:pPr>
              <w:snapToGrid w:val="0"/>
              <w:jc w:val="both"/>
              <w:rPr>
                <w:rFonts w:ascii="Trebuchet MS" w:hAnsi="Trebuchet MS" w:cs="Trebuchet MS"/>
                <w:b/>
                <w:bCs/>
                <w:sz w:val="16"/>
              </w:rPr>
            </w:pPr>
          </w:p>
          <w:p w:rsidR="003D0873" w:rsidRDefault="003D0873" w14:paraId="37E16692"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1A560F4" wp14:textId="77777777">
            <w:pPr>
              <w:snapToGrid w:val="0"/>
              <w:jc w:val="both"/>
              <w:rPr>
                <w:rFonts w:ascii="Trebuchet MS" w:hAnsi="Trebuchet MS" w:cs="Trebuchet MS"/>
                <w:sz w:val="16"/>
              </w:rPr>
            </w:pPr>
          </w:p>
        </w:tc>
      </w:tr>
      <w:tr xmlns:wp14="http://schemas.microsoft.com/office/word/2010/wordml" w:rsidR="003D0873" w14:paraId="76CCF745"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70DF735C" wp14:textId="77777777">
            <w:pPr>
              <w:snapToGrid w:val="0"/>
              <w:jc w:val="both"/>
              <w:rPr>
                <w:rFonts w:ascii="Trebuchet MS" w:hAnsi="Trebuchet MS" w:cs="Trebuchet MS"/>
                <w:b/>
                <w:bCs/>
                <w:sz w:val="16"/>
              </w:rPr>
            </w:pPr>
          </w:p>
          <w:p w:rsidR="003D0873" w:rsidRDefault="003D0873" w14:paraId="66F85E2D" wp14:textId="77777777">
            <w:pPr>
              <w:jc w:val="both"/>
              <w:rPr>
                <w:rFonts w:ascii="Trebuchet MS" w:hAnsi="Trebuchet MS" w:cs="Trebuchet MS"/>
                <w:b/>
                <w:bCs/>
                <w:sz w:val="16"/>
              </w:rPr>
            </w:pPr>
            <w:r>
              <w:rPr>
                <w:rFonts w:ascii="Trebuchet MS" w:hAnsi="Trebuchet MS" w:cs="Trebuchet MS"/>
                <w:sz w:val="16"/>
              </w:rPr>
              <w:t>Any physical impairments, including defect of sight or hearing?  If yes, please specify any special needs in relation to your disability.</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3A413BF6" wp14:textId="77777777">
            <w:pPr>
              <w:snapToGrid w:val="0"/>
              <w:jc w:val="both"/>
              <w:rPr>
                <w:rFonts w:ascii="Trebuchet MS" w:hAnsi="Trebuchet MS" w:cs="Trebuchet MS"/>
                <w:b/>
                <w:bCs/>
                <w:sz w:val="16"/>
              </w:rPr>
            </w:pPr>
          </w:p>
          <w:p w:rsidR="003D0873" w:rsidRDefault="003D0873" w14:paraId="5D0D44A0"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33D28B4B" wp14:textId="77777777">
            <w:pPr>
              <w:snapToGrid w:val="0"/>
              <w:jc w:val="both"/>
              <w:rPr>
                <w:rFonts w:ascii="Trebuchet MS" w:hAnsi="Trebuchet MS" w:cs="Trebuchet MS"/>
                <w:sz w:val="16"/>
              </w:rPr>
            </w:pPr>
          </w:p>
        </w:tc>
      </w:tr>
      <w:tr xmlns:wp14="http://schemas.microsoft.com/office/word/2010/wordml" w:rsidR="003D0873" w14:paraId="1722111C" wp14:textId="77777777">
        <w:tc>
          <w:tcPr>
            <w:tcW w:w="4320" w:type="dxa"/>
            <w:tcBorders>
              <w:top w:val="single" w:color="000000" w:sz="4" w:space="0"/>
              <w:left w:val="single" w:color="000000" w:sz="4" w:space="0"/>
              <w:bottom w:val="single" w:color="000000" w:sz="4" w:space="0"/>
            </w:tcBorders>
            <w:shd w:val="clear" w:color="auto" w:fill="auto"/>
          </w:tcPr>
          <w:p w:rsidR="003D0873" w:rsidRDefault="003D0873" w14:paraId="37EFA3E3" wp14:textId="77777777">
            <w:pPr>
              <w:snapToGrid w:val="0"/>
              <w:jc w:val="both"/>
              <w:rPr>
                <w:rFonts w:ascii="Trebuchet MS" w:hAnsi="Trebuchet MS" w:cs="Trebuchet MS"/>
                <w:b/>
                <w:bCs/>
                <w:sz w:val="16"/>
              </w:rPr>
            </w:pPr>
          </w:p>
          <w:p w:rsidR="003D0873" w:rsidRDefault="003D0873" w14:paraId="30E12E29" wp14:textId="77777777">
            <w:pPr>
              <w:jc w:val="both"/>
              <w:rPr>
                <w:rFonts w:ascii="Trebuchet MS" w:hAnsi="Trebuchet MS" w:cs="Trebuchet MS"/>
                <w:b/>
                <w:bCs/>
                <w:sz w:val="16"/>
              </w:rPr>
            </w:pPr>
            <w:r>
              <w:rPr>
                <w:rFonts w:ascii="Trebuchet MS" w:hAnsi="Trebuchet MS" w:cs="Trebuchet MS"/>
                <w:sz w:val="16"/>
              </w:rPr>
              <w:t>Do you smoke?</w:t>
            </w:r>
          </w:p>
        </w:tc>
        <w:tc>
          <w:tcPr>
            <w:tcW w:w="1080" w:type="dxa"/>
            <w:tcBorders>
              <w:top w:val="single" w:color="000000" w:sz="4" w:space="0"/>
              <w:left w:val="single" w:color="000000" w:sz="4" w:space="0"/>
              <w:bottom w:val="single" w:color="000000" w:sz="4" w:space="0"/>
            </w:tcBorders>
            <w:shd w:val="clear" w:color="auto" w:fill="auto"/>
          </w:tcPr>
          <w:p w:rsidR="003D0873" w:rsidRDefault="003D0873" w14:paraId="41C6AC2A" wp14:textId="77777777">
            <w:pPr>
              <w:snapToGrid w:val="0"/>
              <w:jc w:val="both"/>
              <w:rPr>
                <w:rFonts w:ascii="Trebuchet MS" w:hAnsi="Trebuchet MS" w:cs="Trebuchet MS"/>
                <w:b/>
                <w:bCs/>
                <w:sz w:val="16"/>
              </w:rPr>
            </w:pPr>
          </w:p>
          <w:p w:rsidR="003D0873" w:rsidRDefault="003D0873" w14:paraId="2D22DCC2" wp14:textId="77777777">
            <w:pPr>
              <w:jc w:val="both"/>
              <w:rPr>
                <w:rFonts w:ascii="Trebuchet MS" w:hAnsi="Trebuchet MS" w:cs="Trebuchet MS"/>
                <w:sz w:val="16"/>
              </w:rPr>
            </w:pPr>
            <w:r>
              <w:rPr>
                <w:rFonts w:ascii="Trebuchet MS" w:hAnsi="Trebuchet MS" w:cs="Trebuchet MS"/>
                <w:sz w:val="16"/>
              </w:rPr>
              <w:t>*Yes/No</w:t>
            </w:r>
          </w:p>
        </w:tc>
        <w:tc>
          <w:tcPr>
            <w:tcW w:w="52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2DC44586" wp14:textId="77777777">
            <w:pPr>
              <w:snapToGrid w:val="0"/>
              <w:jc w:val="both"/>
              <w:rPr>
                <w:rFonts w:ascii="Trebuchet MS" w:hAnsi="Trebuchet MS" w:cs="Trebuchet MS"/>
                <w:sz w:val="16"/>
              </w:rPr>
            </w:pPr>
          </w:p>
        </w:tc>
      </w:tr>
      <w:tr xmlns:wp14="http://schemas.microsoft.com/office/word/2010/wordml" w:rsidR="003D0873" w14:paraId="2ACB184E" wp14:textId="77777777">
        <w:trPr>
          <w:cantSplit/>
        </w:trPr>
        <w:tc>
          <w:tcPr>
            <w:tcW w:w="4320" w:type="dxa"/>
            <w:tcBorders>
              <w:top w:val="single" w:color="000000" w:sz="4" w:space="0"/>
              <w:left w:val="single" w:color="000000" w:sz="4" w:space="0"/>
              <w:bottom w:val="single" w:color="000000" w:sz="4" w:space="0"/>
            </w:tcBorders>
            <w:shd w:val="clear" w:color="auto" w:fill="auto"/>
          </w:tcPr>
          <w:p w:rsidR="003D0873" w:rsidRDefault="003D0873" w14:paraId="4FFCBC07" wp14:textId="77777777">
            <w:pPr>
              <w:snapToGrid w:val="0"/>
              <w:jc w:val="both"/>
              <w:rPr>
                <w:rFonts w:ascii="Trebuchet MS" w:hAnsi="Trebuchet MS" w:cs="Trebuchet MS"/>
                <w:b/>
                <w:bCs/>
                <w:sz w:val="16"/>
              </w:rPr>
            </w:pPr>
          </w:p>
          <w:p w:rsidR="003D0873" w:rsidRDefault="003D0873" w14:paraId="1F8F02C6" wp14:textId="77777777">
            <w:pPr>
              <w:jc w:val="both"/>
              <w:rPr>
                <w:rFonts w:ascii="Trebuchet MS" w:hAnsi="Trebuchet MS" w:cs="Trebuchet MS"/>
                <w:sz w:val="16"/>
              </w:rPr>
            </w:pPr>
            <w:r>
              <w:rPr>
                <w:rFonts w:ascii="Trebuchet MS" w:hAnsi="Trebuchet MS" w:cs="Trebuchet MS"/>
                <w:sz w:val="16"/>
              </w:rPr>
              <w:t>How many units of alcohol do you drink per week?</w:t>
            </w:r>
          </w:p>
        </w:tc>
        <w:tc>
          <w:tcPr>
            <w:tcW w:w="6324" w:type="dxa"/>
            <w:gridSpan w:val="2"/>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1728B4D0" wp14:textId="77777777">
            <w:pPr>
              <w:snapToGrid w:val="0"/>
              <w:jc w:val="both"/>
              <w:rPr>
                <w:rFonts w:ascii="Trebuchet MS" w:hAnsi="Trebuchet MS" w:cs="Trebuchet MS"/>
                <w:sz w:val="16"/>
              </w:rPr>
            </w:pPr>
          </w:p>
          <w:p w:rsidR="003D0873" w:rsidRDefault="003D0873" w14:paraId="71CE9807" wp14:textId="77777777">
            <w:pPr>
              <w:jc w:val="both"/>
            </w:pPr>
            <w:r>
              <w:rPr>
                <w:rFonts w:ascii="Trebuchet MS" w:hAnsi="Trebuchet MS" w:cs="Trebuchet MS"/>
                <w:sz w:val="16"/>
              </w:rPr>
              <w:t>______________ (one unit = ½ pint beer = 1 glass wine = 1 single whisky)</w:t>
            </w:r>
          </w:p>
        </w:tc>
      </w:tr>
    </w:tbl>
    <w:p xmlns:wp14="http://schemas.microsoft.com/office/word/2010/wordml" w:rsidR="003D0873" w:rsidRDefault="003D0873" w14:paraId="34959D4B" wp14:textId="77777777">
      <w:pPr>
        <w:jc w:val="both"/>
        <w:rPr>
          <w:rFonts w:ascii="Trebuchet MS" w:hAnsi="Trebuchet MS" w:cs="Trebuchet MS"/>
          <w:b/>
          <w:bCs/>
          <w:sz w:val="18"/>
        </w:rPr>
      </w:pPr>
    </w:p>
    <w:p xmlns:wp14="http://schemas.microsoft.com/office/word/2010/wordml" w:rsidR="003D0873" w:rsidRDefault="003D0873" w14:paraId="335B13B5" wp14:textId="77777777">
      <w:pPr>
        <w:jc w:val="both"/>
      </w:pPr>
      <w:r>
        <w:rPr>
          <w:rFonts w:ascii="Trebuchet MS" w:hAnsi="Trebuchet MS" w:cs="Trebuchet MS"/>
          <w:b/>
          <w:bCs/>
        </w:rPr>
        <w:t>DECLARATION (Please read carefully before signing this application)</w:t>
      </w:r>
    </w:p>
    <w:tbl>
      <w:tblPr>
        <w:tblW w:w="0" w:type="auto"/>
        <w:tblInd w:w="108" w:type="dxa"/>
        <w:tblLayout w:type="fixed"/>
        <w:tblLook w:val="0000" w:firstRow="0" w:lastRow="0" w:firstColumn="0" w:lastColumn="0" w:noHBand="0" w:noVBand="0"/>
      </w:tblPr>
      <w:tblGrid>
        <w:gridCol w:w="10644"/>
      </w:tblGrid>
      <w:tr xmlns:wp14="http://schemas.microsoft.com/office/word/2010/wordml" w:rsidR="003D0873" w14:paraId="71D9A76D" wp14:textId="77777777">
        <w:trPr>
          <w:trHeight w:val="910"/>
        </w:trPr>
        <w:tc>
          <w:tcPr>
            <w:tcW w:w="10644" w:type="dxa"/>
            <w:tcBorders>
              <w:top w:val="single" w:color="000000" w:sz="4" w:space="0"/>
              <w:left w:val="single" w:color="000000" w:sz="4" w:space="0"/>
              <w:bottom w:val="single" w:color="000000" w:sz="4" w:space="0"/>
              <w:right w:val="single" w:color="000000" w:sz="4" w:space="0"/>
            </w:tcBorders>
            <w:shd w:val="clear" w:color="auto" w:fill="auto"/>
          </w:tcPr>
          <w:p w:rsidR="003D0873" w:rsidRDefault="003D0873" w14:paraId="7BD58BA2" wp14:textId="77777777">
            <w:pPr>
              <w:pStyle w:val="BodyText"/>
              <w:snapToGrid w:val="0"/>
              <w:ind w:left="576" w:hanging="432"/>
            </w:pPr>
          </w:p>
          <w:p w:rsidR="003D0873" w:rsidRDefault="003D0873" w14:paraId="77D6A9A6" wp14:textId="77777777">
            <w:pPr>
              <w:pStyle w:val="TableText"/>
              <w:numPr>
                <w:ilvl w:val="0"/>
                <w:numId w:val="4"/>
              </w:numPr>
              <w:tabs>
                <w:tab w:val="left" w:pos="557"/>
              </w:tabs>
              <w:ind w:right="206"/>
              <w:jc w:val="both"/>
              <w:rPr>
                <w:rFonts w:ascii="Trebuchet MS" w:hAnsi="Trebuchet MS" w:cs="Trebuchet MS"/>
                <w:color w:val="auto"/>
                <w:sz w:val="16"/>
                <w:szCs w:val="20"/>
              </w:rPr>
            </w:pPr>
            <w:r>
              <w:rPr>
                <w:rFonts w:ascii="Trebuchet MS" w:hAnsi="Trebuchet MS" w:cs="Trebuchet MS"/>
                <w:color w:val="auto"/>
                <w:sz w:val="16"/>
                <w:szCs w:val="20"/>
              </w:rPr>
              <w:t>I confirm that the above information is complete and correct and that any untrue or misleading information will give my employer the right to terminate any employment contract offered.</w:t>
            </w:r>
          </w:p>
          <w:p w:rsidR="003D0873" w:rsidRDefault="003D0873" w14:paraId="4357A966" wp14:textId="77777777">
            <w:pPr>
              <w:pStyle w:val="TableText"/>
              <w:tabs>
                <w:tab w:val="left" w:pos="557"/>
              </w:tabs>
              <w:ind w:right="206"/>
              <w:jc w:val="both"/>
              <w:rPr>
                <w:rFonts w:ascii="Trebuchet MS" w:hAnsi="Trebuchet MS" w:cs="Trebuchet MS"/>
                <w:color w:val="auto"/>
                <w:sz w:val="16"/>
                <w:szCs w:val="20"/>
              </w:rPr>
            </w:pPr>
          </w:p>
          <w:p w:rsidR="003D0873" w:rsidRDefault="003D0873" w14:paraId="412CCD9A" wp14:textId="77777777">
            <w:pPr>
              <w:pStyle w:val="TableText"/>
              <w:numPr>
                <w:ilvl w:val="0"/>
                <w:numId w:val="4"/>
              </w:numPr>
              <w:tabs>
                <w:tab w:val="left" w:pos="557"/>
              </w:tabs>
              <w:ind w:right="206"/>
              <w:jc w:val="both"/>
              <w:rPr>
                <w:rFonts w:ascii="Trebuchet MS" w:hAnsi="Trebuchet MS" w:cs="Trebuchet MS"/>
                <w:color w:val="auto"/>
                <w:sz w:val="16"/>
              </w:rPr>
            </w:pPr>
            <w:r>
              <w:rPr>
                <w:rFonts w:ascii="Trebuchet MS" w:hAnsi="Trebuchet MS" w:cs="Trebuchet MS"/>
                <w:color w:val="auto"/>
                <w:sz w:val="16"/>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3D0873" w:rsidRDefault="003D0873" w14:paraId="44690661" wp14:textId="77777777">
            <w:pPr>
              <w:pStyle w:val="TableText"/>
              <w:tabs>
                <w:tab w:val="left" w:pos="557"/>
              </w:tabs>
              <w:ind w:right="206"/>
              <w:jc w:val="both"/>
              <w:rPr>
                <w:rFonts w:ascii="Trebuchet MS" w:hAnsi="Trebuchet MS" w:cs="Trebuchet MS"/>
                <w:color w:val="auto"/>
                <w:sz w:val="16"/>
              </w:rPr>
            </w:pPr>
          </w:p>
          <w:p w:rsidR="003D0873" w:rsidRDefault="003D0873" w14:paraId="302718D1" wp14:textId="77777777">
            <w:pPr>
              <w:pStyle w:val="TableText"/>
              <w:numPr>
                <w:ilvl w:val="0"/>
                <w:numId w:val="4"/>
              </w:numPr>
              <w:tabs>
                <w:tab w:val="left" w:pos="557"/>
              </w:tabs>
              <w:ind w:right="206"/>
              <w:jc w:val="both"/>
              <w:rPr>
                <w:rFonts w:ascii="Trebuchet MS" w:hAnsi="Trebuchet MS" w:cs="Trebuchet MS"/>
                <w:sz w:val="16"/>
              </w:rPr>
            </w:pPr>
            <w:r>
              <w:rPr>
                <w:rFonts w:ascii="Trebuchet MS" w:hAnsi="Trebuchet MS" w:cs="Trebuchet MS"/>
                <w:color w:val="auto"/>
                <w:sz w:val="16"/>
              </w:rPr>
              <w:t xml:space="preserve">I agree that should I be successful in this application, I will, if required, apply to the </w:t>
            </w:r>
            <w:r w:rsidR="00AA56ED">
              <w:rPr>
                <w:rFonts w:ascii="Trebuchet MS" w:hAnsi="Trebuchet MS" w:cs="Trebuchet MS"/>
                <w:color w:val="auto"/>
                <w:sz w:val="16"/>
              </w:rPr>
              <w:t>Access NI</w:t>
            </w:r>
            <w:r>
              <w:rPr>
                <w:rFonts w:ascii="Trebuchet MS" w:hAnsi="Trebuchet MS" w:cs="Trebuchet MS"/>
                <w:color w:val="auto"/>
                <w:sz w:val="16"/>
              </w:rPr>
              <w:t xml:space="preserve">/Scottish Criminal Records Office for a standard or enhanced (as appropriate) disclosure.  I also agree that the company may apply to my previous employers for references.  I understand that should I fail to do so, or should the disclosure or reference not be to the satisfaction of the company, any offer of employment may be </w:t>
            </w:r>
            <w:r w:rsidR="007F7C8B">
              <w:rPr>
                <w:rFonts w:ascii="Trebuchet MS" w:hAnsi="Trebuchet MS" w:cs="Trebuchet MS"/>
                <w:color w:val="auto"/>
                <w:sz w:val="16"/>
              </w:rPr>
              <w:t>withdrawn,</w:t>
            </w:r>
            <w:r>
              <w:rPr>
                <w:rFonts w:ascii="Trebuchet MS" w:hAnsi="Trebuchet MS" w:cs="Trebuchet MS"/>
                <w:color w:val="auto"/>
                <w:sz w:val="16"/>
              </w:rPr>
              <w:t xml:space="preserve"> or my employment terminated.</w:t>
            </w:r>
          </w:p>
          <w:p w:rsidR="003D0873" w:rsidRDefault="003D0873" w14:paraId="74539910" wp14:textId="77777777">
            <w:pPr>
              <w:pStyle w:val="TableText"/>
              <w:tabs>
                <w:tab w:val="left" w:pos="557"/>
              </w:tabs>
              <w:ind w:left="144" w:right="206"/>
              <w:rPr>
                <w:rFonts w:ascii="Trebuchet MS" w:hAnsi="Trebuchet MS" w:cs="Trebuchet MS"/>
                <w:sz w:val="16"/>
              </w:rPr>
            </w:pPr>
          </w:p>
          <w:p w:rsidR="003D0873" w:rsidRDefault="003D0873" w14:paraId="5A7E0CF2" wp14:textId="77777777">
            <w:pPr>
              <w:pStyle w:val="BodyText"/>
              <w:tabs>
                <w:tab w:val="left" w:pos="557"/>
              </w:tabs>
              <w:ind w:left="576" w:hanging="432"/>
              <w:rPr>
                <w:rFonts w:ascii="Trebuchet MS" w:hAnsi="Trebuchet MS" w:cs="Trebuchet MS"/>
                <w:sz w:val="16"/>
              </w:rPr>
            </w:pPr>
          </w:p>
          <w:p w:rsidR="003D0873" w:rsidRDefault="003D0873" w14:paraId="77A58822" wp14:textId="77777777">
            <w:pPr>
              <w:pStyle w:val="TableText"/>
              <w:tabs>
                <w:tab w:val="left" w:pos="557"/>
              </w:tabs>
              <w:ind w:left="576" w:hanging="432"/>
              <w:rPr>
                <w:rFonts w:ascii="Trebuchet MS" w:hAnsi="Trebuchet MS" w:cs="Trebuchet MS"/>
                <w:sz w:val="16"/>
              </w:rPr>
            </w:pPr>
            <w:r>
              <w:rPr>
                <w:rFonts w:ascii="Trebuchet MS" w:hAnsi="Trebuchet MS" w:cs="Trebuchet MS"/>
                <w:sz w:val="16"/>
              </w:rPr>
              <w:t>Signed:  …………………………………………………………………………………………..</w:t>
            </w:r>
          </w:p>
          <w:p w:rsidR="003D0873" w:rsidRDefault="003D0873" w14:paraId="60FA6563" wp14:textId="77777777">
            <w:pPr>
              <w:pStyle w:val="TableText"/>
              <w:tabs>
                <w:tab w:val="left" w:pos="557"/>
              </w:tabs>
              <w:ind w:left="576" w:hanging="432"/>
              <w:rPr>
                <w:rFonts w:ascii="Trebuchet MS" w:hAnsi="Trebuchet MS" w:cs="Trebuchet MS"/>
                <w:sz w:val="16"/>
              </w:rPr>
            </w:pPr>
          </w:p>
          <w:p w:rsidR="003D0873" w:rsidRDefault="003D0873" w14:paraId="7CD3DC7B" wp14:textId="77777777">
            <w:pPr>
              <w:pStyle w:val="TableText"/>
              <w:tabs>
                <w:tab w:val="left" w:pos="557"/>
              </w:tabs>
              <w:ind w:left="576" w:hanging="432"/>
              <w:rPr>
                <w:rFonts w:ascii="Trebuchet MS" w:hAnsi="Trebuchet MS" w:cs="Trebuchet MS"/>
                <w:b/>
                <w:bCs/>
                <w:sz w:val="12"/>
              </w:rPr>
            </w:pPr>
            <w:r>
              <w:rPr>
                <w:rFonts w:ascii="Trebuchet MS" w:hAnsi="Trebuchet MS" w:cs="Trebuchet MS"/>
                <w:sz w:val="16"/>
              </w:rPr>
              <w:t>Date:  ……………………………………………………………………………………………..</w:t>
            </w:r>
          </w:p>
          <w:p w:rsidR="003D0873" w:rsidRDefault="003D0873" w14:paraId="1AC5CDBE" wp14:textId="77777777">
            <w:pPr>
              <w:jc w:val="right"/>
            </w:pPr>
          </w:p>
        </w:tc>
      </w:tr>
    </w:tbl>
    <w:p xmlns:wp14="http://schemas.microsoft.com/office/word/2010/wordml" w:rsidR="003D0873" w:rsidRDefault="003D0873" w14:paraId="342D4C27" wp14:textId="77777777">
      <w:pPr>
        <w:jc w:val="both"/>
      </w:pPr>
    </w:p>
    <w:sectPr w:rsidR="003D0873">
      <w:pgSz w:w="11906" w:h="16838" w:orient="portrait"/>
      <w:pgMar w:top="43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504"/>
        </w:tabs>
        <w:ind w:left="504" w:hanging="360"/>
      </w:pPr>
      <w:rPr>
        <w:rFonts w:hint="default"/>
        <w:sz w:val="20"/>
      </w:rPr>
    </w:lvl>
  </w:abstractNum>
  <w:num w:numId="1" w16cid:durableId="79103287">
    <w:abstractNumId w:val="0"/>
  </w:num>
  <w:num w:numId="2" w16cid:durableId="1144856808">
    <w:abstractNumId w:val="1"/>
  </w:num>
  <w:num w:numId="3" w16cid:durableId="619067647">
    <w:abstractNumId w:val="2"/>
  </w:num>
  <w:num w:numId="4" w16cid:durableId="119068399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C5"/>
    <w:rsid w:val="00000871"/>
    <w:rsid w:val="00032858"/>
    <w:rsid w:val="000801D9"/>
    <w:rsid w:val="00096030"/>
    <w:rsid w:val="000F7796"/>
    <w:rsid w:val="00125862"/>
    <w:rsid w:val="0014083A"/>
    <w:rsid w:val="001445DD"/>
    <w:rsid w:val="00146E54"/>
    <w:rsid w:val="00156033"/>
    <w:rsid w:val="00184D3E"/>
    <w:rsid w:val="0018535F"/>
    <w:rsid w:val="00197323"/>
    <w:rsid w:val="001B1302"/>
    <w:rsid w:val="001D7C59"/>
    <w:rsid w:val="001E536E"/>
    <w:rsid w:val="001F52EF"/>
    <w:rsid w:val="00204F39"/>
    <w:rsid w:val="0023486B"/>
    <w:rsid w:val="00251C48"/>
    <w:rsid w:val="00260635"/>
    <w:rsid w:val="002757C6"/>
    <w:rsid w:val="00275F7F"/>
    <w:rsid w:val="00282CDE"/>
    <w:rsid w:val="002E27FD"/>
    <w:rsid w:val="00336770"/>
    <w:rsid w:val="003414D8"/>
    <w:rsid w:val="003524FE"/>
    <w:rsid w:val="00357357"/>
    <w:rsid w:val="00376460"/>
    <w:rsid w:val="00377216"/>
    <w:rsid w:val="0038010A"/>
    <w:rsid w:val="00384844"/>
    <w:rsid w:val="003B3755"/>
    <w:rsid w:val="003D0873"/>
    <w:rsid w:val="003D46B8"/>
    <w:rsid w:val="003E233E"/>
    <w:rsid w:val="00431C3C"/>
    <w:rsid w:val="00440087"/>
    <w:rsid w:val="00441F5F"/>
    <w:rsid w:val="00470849"/>
    <w:rsid w:val="00472267"/>
    <w:rsid w:val="004D39FD"/>
    <w:rsid w:val="004E5F64"/>
    <w:rsid w:val="00502F85"/>
    <w:rsid w:val="00516ED6"/>
    <w:rsid w:val="005249CD"/>
    <w:rsid w:val="00536883"/>
    <w:rsid w:val="00537DAF"/>
    <w:rsid w:val="0054431D"/>
    <w:rsid w:val="00553A4A"/>
    <w:rsid w:val="00553CAD"/>
    <w:rsid w:val="005549E8"/>
    <w:rsid w:val="00565877"/>
    <w:rsid w:val="005732CC"/>
    <w:rsid w:val="00575923"/>
    <w:rsid w:val="0059504C"/>
    <w:rsid w:val="00596AA9"/>
    <w:rsid w:val="005A3CAD"/>
    <w:rsid w:val="005C5757"/>
    <w:rsid w:val="005C6551"/>
    <w:rsid w:val="005F1FA3"/>
    <w:rsid w:val="006013B4"/>
    <w:rsid w:val="00602008"/>
    <w:rsid w:val="00605008"/>
    <w:rsid w:val="00606B51"/>
    <w:rsid w:val="00610AEF"/>
    <w:rsid w:val="00616F53"/>
    <w:rsid w:val="006234EE"/>
    <w:rsid w:val="006312A2"/>
    <w:rsid w:val="00660B8E"/>
    <w:rsid w:val="006732A4"/>
    <w:rsid w:val="00681D2A"/>
    <w:rsid w:val="006B0B2E"/>
    <w:rsid w:val="006B4609"/>
    <w:rsid w:val="006B618D"/>
    <w:rsid w:val="006C36F3"/>
    <w:rsid w:val="006D18D9"/>
    <w:rsid w:val="006D64E4"/>
    <w:rsid w:val="006F066F"/>
    <w:rsid w:val="006F0AA8"/>
    <w:rsid w:val="006F370B"/>
    <w:rsid w:val="00741504"/>
    <w:rsid w:val="00743517"/>
    <w:rsid w:val="00796083"/>
    <w:rsid w:val="00797C87"/>
    <w:rsid w:val="007A3860"/>
    <w:rsid w:val="007D3445"/>
    <w:rsid w:val="007D70BA"/>
    <w:rsid w:val="007E032C"/>
    <w:rsid w:val="007F5319"/>
    <w:rsid w:val="007F7C8B"/>
    <w:rsid w:val="0080508D"/>
    <w:rsid w:val="00826D6C"/>
    <w:rsid w:val="00830642"/>
    <w:rsid w:val="00860883"/>
    <w:rsid w:val="00861282"/>
    <w:rsid w:val="00886555"/>
    <w:rsid w:val="008B6ABC"/>
    <w:rsid w:val="008F750C"/>
    <w:rsid w:val="00911F27"/>
    <w:rsid w:val="00934966"/>
    <w:rsid w:val="00936E06"/>
    <w:rsid w:val="00937F91"/>
    <w:rsid w:val="00943C81"/>
    <w:rsid w:val="00945401"/>
    <w:rsid w:val="0094790A"/>
    <w:rsid w:val="00952FF9"/>
    <w:rsid w:val="00961707"/>
    <w:rsid w:val="00983773"/>
    <w:rsid w:val="009873C3"/>
    <w:rsid w:val="009A08E8"/>
    <w:rsid w:val="009A56ED"/>
    <w:rsid w:val="009C36A3"/>
    <w:rsid w:val="009D3854"/>
    <w:rsid w:val="009D7681"/>
    <w:rsid w:val="009E35A8"/>
    <w:rsid w:val="00A00B39"/>
    <w:rsid w:val="00A00FCF"/>
    <w:rsid w:val="00A10145"/>
    <w:rsid w:val="00A154A6"/>
    <w:rsid w:val="00A31CA2"/>
    <w:rsid w:val="00A50DC9"/>
    <w:rsid w:val="00A62A05"/>
    <w:rsid w:val="00A65E32"/>
    <w:rsid w:val="00A73420"/>
    <w:rsid w:val="00A85020"/>
    <w:rsid w:val="00AA2B03"/>
    <w:rsid w:val="00AA56ED"/>
    <w:rsid w:val="00AB12C5"/>
    <w:rsid w:val="00AB679F"/>
    <w:rsid w:val="00AC78A3"/>
    <w:rsid w:val="00B039AA"/>
    <w:rsid w:val="00B14D94"/>
    <w:rsid w:val="00B46EB6"/>
    <w:rsid w:val="00B90071"/>
    <w:rsid w:val="00BE56D5"/>
    <w:rsid w:val="00C02823"/>
    <w:rsid w:val="00C20C7F"/>
    <w:rsid w:val="00C277B9"/>
    <w:rsid w:val="00C27F83"/>
    <w:rsid w:val="00C33208"/>
    <w:rsid w:val="00C5079D"/>
    <w:rsid w:val="00C61EA3"/>
    <w:rsid w:val="00CA26F1"/>
    <w:rsid w:val="00CA79A8"/>
    <w:rsid w:val="00CC6FB7"/>
    <w:rsid w:val="00CC7F21"/>
    <w:rsid w:val="00D27614"/>
    <w:rsid w:val="00D43CA7"/>
    <w:rsid w:val="00D46E46"/>
    <w:rsid w:val="00D70345"/>
    <w:rsid w:val="00DA446E"/>
    <w:rsid w:val="00DA7C10"/>
    <w:rsid w:val="00DC0938"/>
    <w:rsid w:val="00DC7914"/>
    <w:rsid w:val="00DF4B30"/>
    <w:rsid w:val="00E137DB"/>
    <w:rsid w:val="00E2606C"/>
    <w:rsid w:val="00E26CB9"/>
    <w:rsid w:val="00E37746"/>
    <w:rsid w:val="00E442D7"/>
    <w:rsid w:val="00E44BC4"/>
    <w:rsid w:val="00E50F56"/>
    <w:rsid w:val="00E657C2"/>
    <w:rsid w:val="00E749C3"/>
    <w:rsid w:val="00E945DB"/>
    <w:rsid w:val="00EC6EF7"/>
    <w:rsid w:val="00EE40E3"/>
    <w:rsid w:val="00EF6C6B"/>
    <w:rsid w:val="00F21C6B"/>
    <w:rsid w:val="00F469C2"/>
    <w:rsid w:val="00F7580A"/>
    <w:rsid w:val="00FB59EF"/>
    <w:rsid w:val="00FB728C"/>
    <w:rsid w:val="00FE4FB2"/>
    <w:rsid w:val="00FF7C08"/>
    <w:rsid w:val="05392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02BBAB2"/>
  <w15:chartTrackingRefBased/>
  <w15:docId w15:val="{27585E82-435A-4641-8025-80E88E89AE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paragraph" w:styleId="Heading1">
    <w:name w:val="heading 1"/>
    <w:basedOn w:val="Normal"/>
    <w:next w:val="Normal"/>
    <w:qFormat/>
    <w:pPr>
      <w:keepNext/>
      <w:numPr>
        <w:numId w:val="2"/>
      </w:numPr>
      <w:jc w:val="both"/>
      <w:outlineLvl w:val="0"/>
    </w:pPr>
    <w:rPr>
      <w:rFonts w:ascii="Trebuchet MS" w:hAnsi="Trebuchet MS" w:cs="Trebuchet MS"/>
      <w:b/>
      <w:bCs/>
    </w:rPr>
  </w:style>
  <w:style w:type="paragraph" w:styleId="Heading2">
    <w:name w:val="heading 2"/>
    <w:basedOn w:val="Normal"/>
    <w:next w:val="Normal"/>
    <w:qFormat/>
    <w:pPr>
      <w:keepNext/>
      <w:numPr>
        <w:ilvl w:val="1"/>
        <w:numId w:val="2"/>
      </w:numPr>
      <w:jc w:val="both"/>
      <w:outlineLvl w:val="1"/>
    </w:pPr>
    <w:rPr>
      <w:rFonts w:ascii="Trebuchet MS" w:hAnsi="Trebuchet MS" w:cs="Trebuchet MS"/>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hint="default"/>
    </w:rPr>
  </w:style>
  <w:style w:type="character" w:styleId="WW8Num4z0" w:customStyle="1">
    <w:name w:val="WW8Num4z0"/>
    <w:rPr>
      <w:rFonts w:hint="default"/>
      <w:sz w:val="20"/>
    </w:rPr>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DefaultParagraphFont0">
    <w:name w:val="Default Paragraph Font0"/>
  </w:style>
  <w:style w:type="paragraph" w:styleId="Heading" w:customStyle="1">
    <w:name w:val="Heading"/>
    <w:basedOn w:val="Normal"/>
    <w:next w:val="BodyText"/>
    <w:pPr>
      <w:keepNext/>
      <w:spacing w:before="240" w:after="120"/>
    </w:pPr>
    <w:rPr>
      <w:rFonts w:ascii="Liberation Sans" w:hAnsi="Liberation Sans" w:eastAsia="Microsoft YaHei" w:cs="Mangal"/>
      <w:sz w:val="28"/>
      <w:szCs w:val="28"/>
    </w:rPr>
  </w:style>
  <w:style w:type="paragraph" w:styleId="BodyText">
    <w:name w:val="Body Text"/>
    <w:basedOn w:val="Normal"/>
    <w:pPr>
      <w:autoSpaceDE w:val="0"/>
    </w:pPr>
    <w:rPr>
      <w:rFonts w:ascii="Arial" w:hAnsi="Arial" w:cs="Arial"/>
      <w:color w:val="000000"/>
      <w:sz w:val="20"/>
      <w:szCs w:val="20"/>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styleId="Index" w:customStyle="1">
    <w:name w:val="Index"/>
    <w:basedOn w:val="Normal"/>
    <w:pPr>
      <w:suppressLineNumbers/>
    </w:pPr>
    <w:rPr>
      <w:rFonts w:cs="Mangal"/>
    </w:rPr>
  </w:style>
  <w:style w:type="paragraph" w:styleId="TableText" w:customStyle="1">
    <w:name w:val="Table Text"/>
    <w:pPr>
      <w:suppressAutoHyphens/>
      <w:autoSpaceDE w:val="0"/>
    </w:pPr>
    <w:rPr>
      <w:rFonts w:ascii="Arial" w:hAnsi="Arial" w:cs="Arial"/>
      <w:color w:val="000000"/>
      <w:sz w:val="24"/>
      <w:szCs w:val="24"/>
      <w:lang w:val="en-US" w:eastAsia="zh-CN"/>
    </w:rPr>
  </w:style>
  <w:style w:type="paragraph" w:styleId="BodyText2">
    <w:name w:val="Body Text 2"/>
    <w:basedOn w:val="Normal"/>
    <w:pPr>
      <w:jc w:val="both"/>
    </w:pPr>
    <w:rPr>
      <w:rFonts w:ascii="Trebuchet MS" w:hAnsi="Trebuchet MS" w:cs="Trebuchet MS"/>
      <w:sz w:val="20"/>
    </w:rPr>
  </w:style>
  <w:style w:type="paragraph" w:styleId="BodyText3">
    <w:name w:val="Body Text 3"/>
    <w:basedOn w:val="Normal"/>
    <w:pPr>
      <w:jc w:val="both"/>
    </w:pPr>
    <w:rPr>
      <w:rFonts w:ascii="Trebuchet MS" w:hAnsi="Trebuchet MS" w:cs="Trebuchet MS"/>
      <w:sz w:val="18"/>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BalloonText">
    <w:name w:val="Balloon Text"/>
    <w:basedOn w:val="Normal"/>
    <w:link w:val="BalloonTextChar"/>
    <w:uiPriority w:val="99"/>
    <w:semiHidden/>
    <w:unhideWhenUsed/>
    <w:rsid w:val="009A08E8"/>
    <w:rPr>
      <w:rFonts w:ascii="Segoe UI" w:hAnsi="Segoe UI" w:cs="Segoe UI"/>
      <w:sz w:val="18"/>
      <w:szCs w:val="18"/>
    </w:rPr>
  </w:style>
  <w:style w:type="character" w:styleId="BalloonTextChar" w:customStyle="1">
    <w:name w:val="Balloon Text Char"/>
    <w:link w:val="BalloonText"/>
    <w:uiPriority w:val="99"/>
    <w:semiHidden/>
    <w:rsid w:val="009A08E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do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blankdoc1.dot</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Peninsula</dc:creator>
  <keywords/>
  <lastModifiedBy>RAY MURPHY</lastModifiedBy>
  <revision>5</revision>
  <lastPrinted>2022-11-11T22:40:00.0000000Z</lastPrinted>
  <dcterms:created xsi:type="dcterms:W3CDTF">2022-11-12T16:33:00.0000000Z</dcterms:created>
  <dcterms:modified xsi:type="dcterms:W3CDTF">2022-11-12T16:33:27.6177535Z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-1952067046</vt:r8>
  </property>
  <property fmtid="{D5CDD505-2E9C-101B-9397-08002B2CF9AE}" pid="3" name="_AuthorEmail">
    <vt:lpwstr>Erica.Keepings@peninsula-uk.com</vt:lpwstr>
  </property>
  <property fmtid="{D5CDD505-2E9C-101B-9397-08002B2CF9AE}" pid="4" name="_AuthorEmailDisplayName">
    <vt:lpwstr>Erica Keepings</vt:lpwstr>
  </property>
  <property fmtid="{D5CDD505-2E9C-101B-9397-08002B2CF9AE}" pid="5" name="_EmailSubject">
    <vt:lpwstr/>
  </property>
  <property fmtid="{D5CDD505-2E9C-101B-9397-08002B2CF9AE}" pid="6" name="_PreviousAdHocReviewCycleID">
    <vt:r8>339476406</vt:r8>
  </property>
  <property fmtid="{D5CDD505-2E9C-101B-9397-08002B2CF9AE}" pid="7" name="_ReviewingToolsShownOnce">
    <vt:lpwstr/>
  </property>
</Properties>
</file>